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5796186" name="name1531f30c9746e8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0c9746a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30c974a7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Major in Computing and Information Systems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0c974eb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30c974fc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5e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61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65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68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6c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6f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73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76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79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7d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80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84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87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c9788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8b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8f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92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96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99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9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a0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a6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0c97a7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0c97a8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c3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c6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ca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c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d0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d3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d7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da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de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e1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e4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e7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eb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c97ec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ef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f2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f5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f9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fc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7ff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03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06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09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0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10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14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17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32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36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3a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3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41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44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48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4b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4f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53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56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5a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5e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61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65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c9868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MATH 209 may be replaced with a 200-level 3-credit course in Science upon the approval of the program director.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0c974a7d" Type="http://schemas.openxmlformats.org/officeDocument/2006/relationships/hyperlink" Target="mailto:scis_advising@athabascau.ca" TargetMode="External"/><Relationship Id="rId1531f30c974eba" Type="http://schemas.openxmlformats.org/officeDocument/2006/relationships/hyperlink" Target="http://calendar.athabascau.ca/undergrad/2012/page03_20.php" TargetMode="External"/><Relationship Id="rId1531f30c974fce" Type="http://schemas.openxmlformats.org/officeDocument/2006/relationships/hyperlink" Target="http://calendar.athabascau.ca/undergrad/2012/page12.php" TargetMode="External"/><Relationship Id="rId1531f30c975e93" Type="http://schemas.openxmlformats.org/officeDocument/2006/relationships/hyperlink" Target="http://www.athabascau.ca/html/syllabi/admn/admn233.htm" TargetMode="External"/><Relationship Id="rId1531f30c9761e0" Type="http://schemas.openxmlformats.org/officeDocument/2006/relationships/hyperlink" Target="http://www.athabascau.ca/course/ug_area/index.php" TargetMode="External"/><Relationship Id="rId1531f30c97657b" Type="http://schemas.openxmlformats.org/officeDocument/2006/relationships/hyperlink" Target="http://www.athabascau.ca/html/syllabi/comp/comp200.htm" TargetMode="External"/><Relationship Id="rId1531f30c9768c5" Type="http://schemas.openxmlformats.org/officeDocument/2006/relationships/hyperlink" Target="http://www.athabascau.ca/course/ug_area/science.php" TargetMode="External"/><Relationship Id="rId1531f30c976c48" Type="http://schemas.openxmlformats.org/officeDocument/2006/relationships/hyperlink" Target="http://www.athabascau.ca/html/syllabi/comp/comp268.htm" TargetMode="External"/><Relationship Id="rId1531f30c976f99" Type="http://schemas.openxmlformats.org/officeDocument/2006/relationships/hyperlink" Target="http://www.athabascau.ca/course/ug_area/science.php" TargetMode="External"/><Relationship Id="rId1531f30c977323" Type="http://schemas.openxmlformats.org/officeDocument/2006/relationships/hyperlink" Target="http://www.athabascau.ca/html/syllabi/comp/comp272.htm" TargetMode="External"/><Relationship Id="rId1531f30c977670" Type="http://schemas.openxmlformats.org/officeDocument/2006/relationships/hyperlink" Target="http://www.athabascau.ca/course/ug_area/science.php" TargetMode="External"/><Relationship Id="rId1531f30c9779f9" Type="http://schemas.openxmlformats.org/officeDocument/2006/relationships/hyperlink" Target="http://www.athabascau.ca/html/syllabi/engl/engl255.htm" TargetMode="External"/><Relationship Id="rId1531f30c977d3a" Type="http://schemas.openxmlformats.org/officeDocument/2006/relationships/hyperlink" Target="http://www.athabascau.ca/course/ug_area/humanities.php" TargetMode="External"/><Relationship Id="rId1531f30c9780be" Type="http://schemas.openxmlformats.org/officeDocument/2006/relationships/hyperlink" Target="http://www.athabascau.ca/html/syllabi/math/math209.htm" TargetMode="External"/><Relationship Id="rId1531f30c97840c" Type="http://schemas.openxmlformats.org/officeDocument/2006/relationships/hyperlink" Target="http://www.athabascau.ca/course/ug_area/science.php" TargetMode="External"/><Relationship Id="rId1531f30c97879a" Type="http://schemas.openxmlformats.org/officeDocument/2006/relationships/hyperlink" Target="http://www.athabascau.ca/html/syllabi/math/math215.htm" TargetMode="External"/><Relationship Id="rId1531f30c97889e" Type="http://schemas.openxmlformats.org/officeDocument/2006/relationships/hyperlink" Target="http://www.athabascau.ca/html/syllabi/math/math216.htm" TargetMode="External"/><Relationship Id="rId1531f30c978be2" Type="http://schemas.openxmlformats.org/officeDocument/2006/relationships/hyperlink" Target="http://www.athabascau.ca/course/ug_area/science.php" TargetMode="External"/><Relationship Id="rId1531f30c978f6c" Type="http://schemas.openxmlformats.org/officeDocument/2006/relationships/hyperlink" Target="http://www.athabascau.ca/html/syllabi/math/math265.htm" TargetMode="External"/><Relationship Id="rId1531f30c9792bb" Type="http://schemas.openxmlformats.org/officeDocument/2006/relationships/hyperlink" Target="http://www.athabascau.ca/course/ug_area/science.php" TargetMode="External"/><Relationship Id="rId1531f30c97964f" Type="http://schemas.openxmlformats.org/officeDocument/2006/relationships/hyperlink" Target="http://www.athabascau.ca/html/syllabi/math/math270.htm" TargetMode="External"/><Relationship Id="rId1531f30c97998f" Type="http://schemas.openxmlformats.org/officeDocument/2006/relationships/hyperlink" Target="http://www.athabascau.ca/course/ug_area/science.php" TargetMode="External"/><Relationship Id="rId1531f30c979d18" Type="http://schemas.openxmlformats.org/officeDocument/2006/relationships/hyperlink" Target="http://www2.athabascau.ca/syllabi/phil/phil252.php" TargetMode="External"/><Relationship Id="rId1531f30c97a056" Type="http://schemas.openxmlformats.org/officeDocument/2006/relationships/hyperlink" Target="http://www.athabascau.ca/course/ug_area/humanities.php" TargetMode="External"/><Relationship Id="rId1531f30c97a6b7" Type="http://schemas.openxmlformats.org/officeDocument/2006/relationships/hyperlink" Target="http://www.athabascau.ca/course/ug_area/index.php" TargetMode="External"/><Relationship Id="rId1531f30c97a7ba" Type="http://schemas.openxmlformats.org/officeDocument/2006/relationships/hyperlink" Target="http://www.athabascau.ca/course/ug_area/humanities.php" TargetMode="External"/><Relationship Id="rId1531f30c97a8bf" Type="http://schemas.openxmlformats.org/officeDocument/2006/relationships/hyperlink" Target="http://www.athabascau.ca/course/ug_area/social.php" TargetMode="External"/><Relationship Id="rId1531f30c97c39a" Type="http://schemas.openxmlformats.org/officeDocument/2006/relationships/hyperlink" Target="http://www.athabascau.ca/html/syllabi/comp/comp314.htm" TargetMode="External"/><Relationship Id="rId1531f30c97c6c9" Type="http://schemas.openxmlformats.org/officeDocument/2006/relationships/hyperlink" Target="http://www.athabascau.ca/course/ug_area/science.php" TargetMode="External"/><Relationship Id="rId1531f30c97ca3c" Type="http://schemas.openxmlformats.org/officeDocument/2006/relationships/hyperlink" Target="http://www.athabascau.ca/html/syllabi/comp/comp347.htm" TargetMode="External"/><Relationship Id="rId1531f30c97cd62" Type="http://schemas.openxmlformats.org/officeDocument/2006/relationships/hyperlink" Target="http://www.athabascau.ca/course/ug_area/science.php" TargetMode="External"/><Relationship Id="rId1531f30c97d0d8" Type="http://schemas.openxmlformats.org/officeDocument/2006/relationships/hyperlink" Target="http://www.athabascau.ca/html/syllabi/comp/comp361.htm" TargetMode="External"/><Relationship Id="rId1531f30c97d3ff" Type="http://schemas.openxmlformats.org/officeDocument/2006/relationships/hyperlink" Target="http://www.athabascau.ca/course/ug_area/science.php" TargetMode="External"/><Relationship Id="rId1531f30c97d774" Type="http://schemas.openxmlformats.org/officeDocument/2006/relationships/hyperlink" Target="http://www.athabascau.ca/html/syllabi/comp/comp378.htm" TargetMode="External"/><Relationship Id="rId1531f30c97da93" Type="http://schemas.openxmlformats.org/officeDocument/2006/relationships/hyperlink" Target="http://www.athabascau.ca/course/ug_area/science.php" TargetMode="External"/><Relationship Id="rId1531f30c97de06" Type="http://schemas.openxmlformats.org/officeDocument/2006/relationships/hyperlink" Target="http://www.athabascau.ca/html/syllabi/math/math309.htm" TargetMode="External"/><Relationship Id="rId1531f30c97e126" Type="http://schemas.openxmlformats.org/officeDocument/2006/relationships/hyperlink" Target="http://www.athabascau.ca/course/ug_area/science.php" TargetMode="External"/><Relationship Id="rId1531f30c97e49d" Type="http://schemas.openxmlformats.org/officeDocument/2006/relationships/hyperlink" Target="http://www.athabascau.ca/html/syllabi/orgb/orgb364.htm" TargetMode="External"/><Relationship Id="rId1531f30c97e7ba" Type="http://schemas.openxmlformats.org/officeDocument/2006/relationships/hyperlink" Target="http://www.athabascau.ca/course/ug_area/index.php" TargetMode="External"/><Relationship Id="rId1531f30c97eb35" Type="http://schemas.openxmlformats.org/officeDocument/2006/relationships/hyperlink" Target="http://www.athabascau.ca/html/syllabi/phil/phil333.htm" TargetMode="External"/><Relationship Id="rId1531f30c97ec32" Type="http://schemas.openxmlformats.org/officeDocument/2006/relationships/hyperlink" Target="http://www.athabascau.ca/html/syllabi/phil/phil371.htm" TargetMode="External"/><Relationship Id="rId1531f30c97ef4c" Type="http://schemas.openxmlformats.org/officeDocument/2006/relationships/hyperlink" Target="http://www.athabascau.ca/course/ug_area/humanities.php" TargetMode="External"/><Relationship Id="rId1531f30c97f2b6" Type="http://schemas.openxmlformats.org/officeDocument/2006/relationships/hyperlink" Target="http://www.athabascau.ca/html/syllabi/scie/scie326.htm" TargetMode="External"/><Relationship Id="rId1531f30c97f5d3" Type="http://schemas.openxmlformats.org/officeDocument/2006/relationships/hyperlink" Target="http://www.athabascau.ca/course/ug_area/science.php" TargetMode="External"/><Relationship Id="rId1531f30c97f949" Type="http://schemas.openxmlformats.org/officeDocument/2006/relationships/hyperlink" Target="http://www.athabascau.ca/course/ug_subject/list_cd.php#comp" TargetMode="External"/><Relationship Id="rId1531f30c97fc6e" Type="http://schemas.openxmlformats.org/officeDocument/2006/relationships/hyperlink" Target="http://www.athabascau.ca/course/ug_area/science.php" TargetMode="External"/><Relationship Id="rId1531f30c97fffb" Type="http://schemas.openxmlformats.org/officeDocument/2006/relationships/hyperlink" Target="http://www.athabascau.ca/course/ug_subject/list_cd.php#comp" TargetMode="External"/><Relationship Id="rId1531f30c98032e" Type="http://schemas.openxmlformats.org/officeDocument/2006/relationships/hyperlink" Target="http://www.athabascau.ca/course/ug_area/science.php" TargetMode="External"/><Relationship Id="rId1531f30c9806b0" Type="http://schemas.openxmlformats.org/officeDocument/2006/relationships/hyperlink" Target="http://www.athabascau.ca/course/ug_subject/list_cd.php#comp" TargetMode="External"/><Relationship Id="rId1531f30c9809ce" Type="http://schemas.openxmlformats.org/officeDocument/2006/relationships/hyperlink" Target="http://www.athabascau.ca/course/ug_area/science.php" TargetMode="External"/><Relationship Id="rId1531f30c980d67" Type="http://schemas.openxmlformats.org/officeDocument/2006/relationships/hyperlink" Target="http://www.athabascau.ca/course/ug_subject/list_cd.php#comp" TargetMode="External"/><Relationship Id="rId1531f30c98108a" Type="http://schemas.openxmlformats.org/officeDocument/2006/relationships/hyperlink" Target="http://www.athabascau.ca/course/ug_area/science.php" TargetMode="External"/><Relationship Id="rId1531f30c981418" Type="http://schemas.openxmlformats.org/officeDocument/2006/relationships/hyperlink" Target="http://www.athabascau.ca/course/ug_subject/list_cd.php#comp" TargetMode="External"/><Relationship Id="rId1531f30c981742" Type="http://schemas.openxmlformats.org/officeDocument/2006/relationships/hyperlink" Target="http://www.athabascau.ca/course/ug_area/science.php" TargetMode="External"/><Relationship Id="rId1531f30c9832d1" Type="http://schemas.openxmlformats.org/officeDocument/2006/relationships/hyperlink" Target="http://www.athabascau.ca/html/syllabi/mgsc/mgsc405.htm" TargetMode="External"/><Relationship Id="rId1531f30c983662" Type="http://schemas.openxmlformats.org/officeDocument/2006/relationships/hyperlink" Target="http://www.athabascau.ca/course/ug_area/index.php" TargetMode="External"/><Relationship Id="rId1531f30c983a0a" Type="http://schemas.openxmlformats.org/officeDocument/2006/relationships/hyperlink" Target="http://www.athabascau.ca/course/ug_subject/list_cd.php#comp" TargetMode="External"/><Relationship Id="rId1531f30c983d44" Type="http://schemas.openxmlformats.org/officeDocument/2006/relationships/hyperlink" Target="http://www.athabascau.ca/course/ug_area/science.php" TargetMode="External"/><Relationship Id="rId1531f30c98412f" Type="http://schemas.openxmlformats.org/officeDocument/2006/relationships/hyperlink" Target="http://www.athabascau.ca/course/ug_subject/list_cd.php#comp" TargetMode="External"/><Relationship Id="rId1531f30c984470" Type="http://schemas.openxmlformats.org/officeDocument/2006/relationships/hyperlink" Target="http://www.athabascau.ca/course/ug_area/science.php" TargetMode="External"/><Relationship Id="rId1531f30c98483f" Type="http://schemas.openxmlformats.org/officeDocument/2006/relationships/hyperlink" Target="http://www.athabascau.ca/course/ug_subject/list_cd.php#comp" TargetMode="External"/><Relationship Id="rId1531f30c984bc4" Type="http://schemas.openxmlformats.org/officeDocument/2006/relationships/hyperlink" Target="http://www.athabascau.ca/course/ug_area/science.php" TargetMode="External"/><Relationship Id="rId1531f30c984f92" Type="http://schemas.openxmlformats.org/officeDocument/2006/relationships/hyperlink" Target="http://www.athabascau.ca/course/ug_subject/list_cd.php#comp" TargetMode="External"/><Relationship Id="rId1531f30c98531e" Type="http://schemas.openxmlformats.org/officeDocument/2006/relationships/hyperlink" Target="http://www.athabascau.ca/course/ug_area/science.php" TargetMode="External"/><Relationship Id="rId1531f30c9856e4" Type="http://schemas.openxmlformats.org/officeDocument/2006/relationships/hyperlink" Target="http://www.athabascau.ca/course/ug_subject/list_cd.php#comp" TargetMode="External"/><Relationship Id="rId1531f30c985a39" Type="http://schemas.openxmlformats.org/officeDocument/2006/relationships/hyperlink" Target="http://www.athabascau.ca/course/ug_area/science.php" TargetMode="External"/><Relationship Id="rId1531f30c985e2a" Type="http://schemas.openxmlformats.org/officeDocument/2006/relationships/hyperlink" Target="http://www.athabascau.ca/course/ug_subject/list_cd.php#comp" TargetMode="External"/><Relationship Id="rId1531f30c986181" Type="http://schemas.openxmlformats.org/officeDocument/2006/relationships/hyperlink" Target="http://www.athabascau.ca/course/ug_area/science.php" TargetMode="External"/><Relationship Id="rId1531f30c986543" Type="http://schemas.openxmlformats.org/officeDocument/2006/relationships/hyperlink" Target="http://www.athabascau.ca/html/syllabi/comp/comp495.htm" TargetMode="External"/><Relationship Id="rId1531f30c986896" Type="http://schemas.openxmlformats.org/officeDocument/2006/relationships/hyperlink" Target="http://www.athabascau.ca/course/ug_area/science.php" TargetMode="External"/><Relationship Id="rId1531f30c9746ac" Type="http://schemas.openxmlformats.org/officeDocument/2006/relationships/image" Target="media/imgrId1531f30c9746a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