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055225" name="name1531f3027d046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27d0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27d082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27d0c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3027d0d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3027d0ec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20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d21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2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d29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2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3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d37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b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bb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bf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dc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Please ensure your course selection meets the general degree requirements, especially the requirements of completing 18 credits at the 400 level, including at least 9 credits in Human Services.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27d0821" Type="http://schemas.openxmlformats.org/officeDocument/2006/relationships/hyperlink" Target="../../contact_us.php" TargetMode="External"/><Relationship Id="rId1531f3027d0c48" Type="http://schemas.openxmlformats.org/officeDocument/2006/relationships/hyperlink" Target="http://calendar.athabascau.ca/undergrad/2012/page03_16_05.php" TargetMode="External"/><Relationship Id="rId1531f3027d0dbb" Type="http://schemas.openxmlformats.org/officeDocument/2006/relationships/hyperlink" Target="http://calendar.athabascau.ca/undergrad/2012/page03_16.php" TargetMode="External"/><Relationship Id="rId1531f3027d0ec9" Type="http://schemas.openxmlformats.org/officeDocument/2006/relationships/hyperlink" Target="http://calendar.athabascau.ca/undergrad/2012/page12.php" TargetMode="External"/><Relationship Id="rId1531f3027d20ac" Type="http://schemas.openxmlformats.org/officeDocument/2006/relationships/hyperlink" Target="http://www.athabascau.ca/course/ug_area/social.php" TargetMode="External"/><Relationship Id="rId1531f3027d21b7" Type="http://schemas.openxmlformats.org/officeDocument/2006/relationships/hyperlink" Target="http://www.athabascau.ca/course/ug_area/science.php" TargetMode="External"/><Relationship Id="rId1531f3027d284f" Type="http://schemas.openxmlformats.org/officeDocument/2006/relationships/hyperlink" Target="http://www.athabascau.ca/course/ug_area/humanities.php" TargetMode="External"/><Relationship Id="rId1531f3027d2959" Type="http://schemas.openxmlformats.org/officeDocument/2006/relationships/hyperlink" Target="http://www.athabascau.ca/course/ug_area/applied.php" TargetMode="External"/><Relationship Id="rId1531f3027d2ff6" Type="http://schemas.openxmlformats.org/officeDocument/2006/relationships/hyperlink" Target="http://www.athabascau.ca/course/ug_area/humanities.php" TargetMode="External"/><Relationship Id="rId1531f3027d3686" Type="http://schemas.openxmlformats.org/officeDocument/2006/relationships/hyperlink" Target="http://www.athabascau.ca/course/ug_area/humanities.php" TargetMode="External"/><Relationship Id="rId1531f3027d3792" Type="http://schemas.openxmlformats.org/officeDocument/2006/relationships/hyperlink" Target="http://www.athabascau.ca/course/ug_area/applied.php" TargetMode="External"/><Relationship Id="rId1531f3027db7eb" Type="http://schemas.openxmlformats.org/officeDocument/2006/relationships/hyperlink" Target="http://www.athabascau.ca/html/syllabi/hsrv/hsrv311.htm" TargetMode="External"/><Relationship Id="rId1531f3027dbb62" Type="http://schemas.openxmlformats.org/officeDocument/2006/relationships/hyperlink" Target="http://www.athabascau.ca/course/ug_area/social.php" TargetMode="External"/><Relationship Id="rId1531f3027dbf34" Type="http://schemas.openxmlformats.org/officeDocument/2006/relationships/hyperlink" Target="http://www.athabascau.ca/html/syllabi/hsrv/hsrv322.htm" TargetMode="External"/><Relationship Id="rId1531f3027dc299" Type="http://schemas.openxmlformats.org/officeDocument/2006/relationships/hyperlink" Target="http://www.athabascau.ca/course/ug_area/social.php" TargetMode="External"/><Relationship Id="rId1531f3027d0426" Type="http://schemas.openxmlformats.org/officeDocument/2006/relationships/image" Target="media/imgrId1531f3027d042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