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95805" name="name1531f3026f2964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26f29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026f2d7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Governance, Law &amp; Management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26f321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3026f33b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3026f34e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005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7006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00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700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015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701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701c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15 credits in Governance (GOVN) specific course work.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18 credits at the 400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26f2d79" Type="http://schemas.openxmlformats.org/officeDocument/2006/relationships/hyperlink" Target="../../contact_us.php" TargetMode="External"/><Relationship Id="rId1531f3026f321c" Type="http://schemas.openxmlformats.org/officeDocument/2006/relationships/hyperlink" Target="http://calendar.athabascau.ca/undergrad/2012/page03_16_04.php" TargetMode="External"/><Relationship Id="rId1531f3026f33b1" Type="http://schemas.openxmlformats.org/officeDocument/2006/relationships/hyperlink" Target="http://calendar.athabascau.ca/undergrad/2012/page03_16.php" TargetMode="External"/><Relationship Id="rId1531f3026f34ef" Type="http://schemas.openxmlformats.org/officeDocument/2006/relationships/hyperlink" Target="http://calendar.athabascau.ca/undergrad/2012/page12.php" TargetMode="External"/><Relationship Id="rId1531f302700577" Type="http://schemas.openxmlformats.org/officeDocument/2006/relationships/hyperlink" Target="http://www.athabascau.ca/course/ug_area/social.php" TargetMode="External"/><Relationship Id="rId1531f30270068c" Type="http://schemas.openxmlformats.org/officeDocument/2006/relationships/hyperlink" Target="http://www.athabascau.ca/course/ug_area/science.php" TargetMode="External"/><Relationship Id="rId1531f302700d51" Type="http://schemas.openxmlformats.org/officeDocument/2006/relationships/hyperlink" Target="http://www.athabascau.ca/course/ug_area/humanities.php" TargetMode="External"/><Relationship Id="rId1531f302700e66" Type="http://schemas.openxmlformats.org/officeDocument/2006/relationships/hyperlink" Target="http://www.athabascau.ca/course/ug_area/applied.php" TargetMode="External"/><Relationship Id="rId1531f30270151e" Type="http://schemas.openxmlformats.org/officeDocument/2006/relationships/hyperlink" Target="http://www.athabascau.ca/course/ug_area/humanities.php" TargetMode="External"/><Relationship Id="rId1531f302701bdc" Type="http://schemas.openxmlformats.org/officeDocument/2006/relationships/hyperlink" Target="http://www.athabascau.ca/course/ug_area/humanities.php" TargetMode="External"/><Relationship Id="rId1531f302701cef" Type="http://schemas.openxmlformats.org/officeDocument/2006/relationships/hyperlink" Target="http://www.athabascau.ca/course/ug_area/applied.php" TargetMode="External"/><Relationship Id="rId1531f3026f2928" Type="http://schemas.openxmlformats.org/officeDocument/2006/relationships/image" Target="media/imgrId1531f3026f292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