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4460947" name="name15334920cea3d1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920cea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30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Non-Business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920cea82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Marketing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920ceac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920cead1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The following courses must also be completed and the block transfer award can be increased for any remaining required course already held within the program up to 60 credits.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Bridging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bd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c4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c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ecb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ecc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5334920ced0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d3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d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d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e5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COMM329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e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f1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ef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0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0a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10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1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1c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f1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f1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21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25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f26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2c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920cf2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3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MKTG406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39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cf3f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MKTG466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03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0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Sr. MKTG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12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1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1f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26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2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32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38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920d03c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4920d04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15334920d045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4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47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48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49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4a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4b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4c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4d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4e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4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15334920d04f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0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1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2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3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54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5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34920d056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/</w:t>
                  </w:r>
                  <w:hyperlink r:id="rId15334920d05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HSRV421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920cea82c" Type="http://schemas.openxmlformats.org/officeDocument/2006/relationships/hyperlink" Target="http://business.athabascau.ca/content/studentAdvisors.html" TargetMode="External"/><Relationship Id="rId15334920ceac11" Type="http://schemas.openxmlformats.org/officeDocument/2006/relationships/hyperlink" Target="http://calendar.athabascau.ca/undergrad/2012/page03_14_01.php" TargetMode="External"/><Relationship Id="rId15334920cead1f" Type="http://schemas.openxmlformats.org/officeDocument/2006/relationships/hyperlink" Target="http://calendar.athabascau.ca/undergrad/2012/page12.php" TargetMode="External"/><Relationship Id="rId15334920cebdec" Type="http://schemas.openxmlformats.org/officeDocument/2006/relationships/hyperlink" Target="http://www.athabascau.ca/html/syllabi/admn/admn232.htm" TargetMode="External"/><Relationship Id="rId15334920cec447" Type="http://schemas.openxmlformats.org/officeDocument/2006/relationships/hyperlink" Target="http://www.athabascau.ca/html/syllabi/admn/admn233.htm" TargetMode="External"/><Relationship Id="rId15334920ceca79" Type="http://schemas.openxmlformats.org/officeDocument/2006/relationships/hyperlink" Target="http://www.athabascau.ca/html/syllabi/acct/acct245.htm" TargetMode="External"/><Relationship Id="rId15334920cecb8b" Type="http://schemas.openxmlformats.org/officeDocument/2006/relationships/hyperlink" Target="http://www.athabascau.ca/html/syllabi/acct/acct250.htm" TargetMode="External"/><Relationship Id="rId15334920cecc98" Type="http://schemas.openxmlformats.org/officeDocument/2006/relationships/hyperlink" Target="http://www.athabascau.ca/html/syllabi/acct/acct253.htm" TargetMode="External"/><Relationship Id="rId15334920ced01e" Type="http://schemas.openxmlformats.org/officeDocument/2006/relationships/hyperlink" Target="http://www.athabascau.ca/html/syllabi/acct/acct253.htm" TargetMode="External"/><Relationship Id="rId15334920ced37a" Type="http://schemas.openxmlformats.org/officeDocument/2006/relationships/hyperlink" Target="http://www.athabascau.ca/html/syllabi/cmis/cmis245.htm" TargetMode="External"/><Relationship Id="rId15334920ced99a" Type="http://schemas.openxmlformats.org/officeDocument/2006/relationships/hyperlink" Target="http://www.athabascau.ca/html/syllabi/econ/econ247.htm" TargetMode="External"/><Relationship Id="rId15334920cedfab" Type="http://schemas.openxmlformats.org/officeDocument/2006/relationships/hyperlink" Target="http://www.athabascau.ca/html/syllabi/econ/econ248.htm" TargetMode="External"/><Relationship Id="rId15334920cee5c8" Type="http://schemas.openxmlformats.org/officeDocument/2006/relationships/hyperlink" Target="http://www.athabascau.ca/html/syllabi/comm/comm329.htm" TargetMode="External"/><Relationship Id="rId15334920ceebd1" Type="http://schemas.openxmlformats.org/officeDocument/2006/relationships/hyperlink" Target="http://www.athabascau.ca/html/syllabi/lgst/lgst369.htm" TargetMode="External"/><Relationship Id="rId15334920cef1dd" Type="http://schemas.openxmlformats.org/officeDocument/2006/relationships/hyperlink" Target="http://www.athabascau.ca/html/syllabi/mktg/mktg396.htm" TargetMode="External"/><Relationship Id="rId15334920cef7f4" Type="http://schemas.openxmlformats.org/officeDocument/2006/relationships/hyperlink" Target="http://www.athabascau.ca/html/syllabi/orgb/orgb364.htm" TargetMode="External"/><Relationship Id="rId15334920cf0429" Type="http://schemas.openxmlformats.org/officeDocument/2006/relationships/hyperlink" Target="http://www.athabascau.ca/html/syllabi/cmis/cmis351.htm" TargetMode="External"/><Relationship Id="rId15334920cf0a41" Type="http://schemas.openxmlformats.org/officeDocument/2006/relationships/hyperlink" Target="http://www.athabascau.ca/html/syllabi/ecom/ecom320.htm" TargetMode="External"/><Relationship Id="rId15334920cf1056" Type="http://schemas.openxmlformats.org/officeDocument/2006/relationships/hyperlink" Target="http://www.athabascau.ca/html/syllabi/econ/econ401.htm" TargetMode="External"/><Relationship Id="rId15334920cf167a" Type="http://schemas.openxmlformats.org/officeDocument/2006/relationships/hyperlink" Target="http://www.athabascau.ca/html/syllabi/admn/admn417.htm" TargetMode="External"/><Relationship Id="rId15334920cf1c9e" Type="http://schemas.openxmlformats.org/officeDocument/2006/relationships/hyperlink" Target="http://www.athabascau.ca/html/syllabi/math/math215.htm" TargetMode="External"/><Relationship Id="rId15334920cf1da8" Type="http://schemas.openxmlformats.org/officeDocument/2006/relationships/hyperlink" Target="http://www.athabascau.ca/html/syllabi/math/math216.htm" TargetMode="External"/><Relationship Id="rId15334920cf1ea8" Type="http://schemas.openxmlformats.org/officeDocument/2006/relationships/hyperlink" Target="http://www.athabascau.ca/html/syllabi/mgsc/mgsc301.htm" TargetMode="External"/><Relationship Id="rId15334920cf21b5" Type="http://schemas.openxmlformats.org/officeDocument/2006/relationships/hyperlink" Target="http://www.athabascau.ca/html/syllabi/mgsc/mgsc301.htm" TargetMode="External"/><Relationship Id="rId15334920cf2556" Type="http://schemas.openxmlformats.org/officeDocument/2006/relationships/hyperlink" Target="http://www.athabascau.ca/html/syllabi/hrmt/hrmt386.htm" TargetMode="External"/><Relationship Id="rId15334920cf265c" Type="http://schemas.openxmlformats.org/officeDocument/2006/relationships/hyperlink" Target="http://www.athabascau.ca/html/syllabi/orgb/orgb386.htm" TargetMode="External"/><Relationship Id="rId15334920cf2c5d" Type="http://schemas.openxmlformats.org/officeDocument/2006/relationships/hyperlink" Target="http://www.athabascau.ca/html/syllabi/fnce/fnce234.htm" TargetMode="External"/><Relationship Id="rId15334920cf2d67" Type="http://schemas.openxmlformats.org/officeDocument/2006/relationships/hyperlink" Target="http://www.athabascau.ca/html/syllabi/fnce/fnce370.htm" TargetMode="External"/><Relationship Id="rId15334920cf3376" Type="http://schemas.openxmlformats.org/officeDocument/2006/relationships/hyperlink" Target="http://www.athabascau.ca/html/syllabi/mktg/mktg406.htm" TargetMode="External"/><Relationship Id="rId15334920cf397e" Type="http://schemas.openxmlformats.org/officeDocument/2006/relationships/hyperlink" Target="http://www.athabascau.ca/html/syllabi/mktg/mktg440.htm" TargetMode="External"/><Relationship Id="rId15334920cf3f88" Type="http://schemas.openxmlformats.org/officeDocument/2006/relationships/hyperlink" Target="http://www.athabascau.ca/html/syllabi/mktg/mktg466.htm" TargetMode="External"/><Relationship Id="rId15334920d00356" Type="http://schemas.openxmlformats.org/officeDocument/2006/relationships/hyperlink" Target="http://www.athabascau.ca/course/ug_subject/list_im.php#mktg" TargetMode="External"/><Relationship Id="rId15334920d00975" Type="http://schemas.openxmlformats.org/officeDocument/2006/relationships/hyperlink" Target="http://www.athabascau.ca/course/ug_subject/list_im.php#mktg" TargetMode="External"/><Relationship Id="rId15334920d01228" Type="http://schemas.openxmlformats.org/officeDocument/2006/relationships/hyperlink" Target="http://www.athabascau.ca/course/ug_area/nonbusinessadm.php" TargetMode="External"/><Relationship Id="rId15334920d0190c" Type="http://schemas.openxmlformats.org/officeDocument/2006/relationships/hyperlink" Target="http://www.athabascau.ca/course/ug_area/nonbusinessadm.php" TargetMode="External"/><Relationship Id="rId15334920d01fdc" Type="http://schemas.openxmlformats.org/officeDocument/2006/relationships/hyperlink" Target="http://www.athabascau.ca/course/ug_area/nonbusinessadm.php" TargetMode="External"/><Relationship Id="rId15334920d026ab" Type="http://schemas.openxmlformats.org/officeDocument/2006/relationships/hyperlink" Target="http://www.athabascau.ca/course/ug_area/nonbusinessadm.php" TargetMode="External"/><Relationship Id="rId15334920d02cb6" Type="http://schemas.openxmlformats.org/officeDocument/2006/relationships/hyperlink" Target="http://www.athabascau.ca/course/ug_area/nonbusinessadm.php" TargetMode="External"/><Relationship Id="rId15334920d032e3" Type="http://schemas.openxmlformats.org/officeDocument/2006/relationships/hyperlink" Target="http://www.athabascau.ca/course/ug_area/nonbusinessadm.php" TargetMode="External"/><Relationship Id="rId15334920d038f1" Type="http://schemas.openxmlformats.org/officeDocument/2006/relationships/hyperlink" Target="http://www.athabascau.ca/course/ug_area/nonbusinessadm.php" TargetMode="External"/><Relationship Id="rId15334920d03c6b" Type="http://schemas.openxmlformats.org/officeDocument/2006/relationships/hyperlink" Target="http://www.athabascau.ca/html/syllabi/admn/admn404.htm" TargetMode="External"/><Relationship Id="rId15334920d04246" Type="http://schemas.openxmlformats.org/officeDocument/2006/relationships/hyperlink" Target="http://www.athabascau.ca/html/syllabi/admn/admn404.htm" TargetMode="External"/><Relationship Id="rId15334920d0458c" Type="http://schemas.openxmlformats.org/officeDocument/2006/relationships/hyperlink" Target="http://www.athabascau.ca/html/syllabi/govn/govn301.htm" TargetMode="External"/><Relationship Id="rId15334920d04683" Type="http://schemas.openxmlformats.org/officeDocument/2006/relationships/hyperlink" Target="http://www2.athabascau.ca/syllabi/poli/poli301.php" TargetMode="External"/><Relationship Id="rId15334920d04772" Type="http://schemas.openxmlformats.org/officeDocument/2006/relationships/hyperlink" Target="http://www.athabascau.ca/html/syllabi/govn/govn403.htm" TargetMode="External"/><Relationship Id="rId15334920d04863" Type="http://schemas.openxmlformats.org/officeDocument/2006/relationships/hyperlink" Target="http://www.athabascau.ca/html/syllabi/glst/glst403.htm" TargetMode="External"/><Relationship Id="rId15334920d04953" Type="http://schemas.openxmlformats.org/officeDocument/2006/relationships/hyperlink" Target="http://www.athabascau.ca/html/syllabi/poli/poli403.htm" TargetMode="External"/><Relationship Id="rId15334920d04a45" Type="http://schemas.openxmlformats.org/officeDocument/2006/relationships/hyperlink" Target="http://www.athabascau.ca/html/syllabi/govn/govn440.htm" TargetMode="External"/><Relationship Id="rId15334920d04b33" Type="http://schemas.openxmlformats.org/officeDocument/2006/relationships/hyperlink" Target="http://www.athabascau.ca/html/syllabi/glst/glst440.htm" TargetMode="External"/><Relationship Id="rId15334920d04c22" Type="http://schemas.openxmlformats.org/officeDocument/2006/relationships/hyperlink" Target="http://www.athabascau.ca/html/syllabi/poli/poli440.htm" TargetMode="External"/><Relationship Id="rId15334920d04d0f" Type="http://schemas.openxmlformats.org/officeDocument/2006/relationships/hyperlink" Target="http://www.athabascau.ca/html/syllabi/idrl/idrl305.htm" TargetMode="External"/><Relationship Id="rId15334920d04e0a" Type="http://schemas.openxmlformats.org/officeDocument/2006/relationships/hyperlink" Target="http://www.athabascau.ca/html/syllabi/idrl/idrl312.htm" TargetMode="External"/><Relationship Id="rId15334920d04ef8" Type="http://schemas.openxmlformats.org/officeDocument/2006/relationships/hyperlink" Target="http://www.athabascau.ca/html/syllabi/phil/phil252.htm" TargetMode="External"/><Relationship Id="rId15334920d04fe4" Type="http://schemas.openxmlformats.org/officeDocument/2006/relationships/hyperlink" Target="http://www.athabascau.ca/html/syllabi/poli/poli480.htm" TargetMode="External"/><Relationship Id="rId15334920d050d3" Type="http://schemas.openxmlformats.org/officeDocument/2006/relationships/hyperlink" Target="http://www.athabascau.ca/html/syllabi/psyc/psyc300.htm" TargetMode="External"/><Relationship Id="rId15334920d051c4" Type="http://schemas.openxmlformats.org/officeDocument/2006/relationships/hyperlink" Target="http://www.athabascau.ca/html/syllabi/psyc/psyc379.htm" TargetMode="External"/><Relationship Id="rId15334920d052b0" Type="http://schemas.openxmlformats.org/officeDocument/2006/relationships/hyperlink" Target="http://www.athabascau.ca/html/syllabi/soci/soci300.htm" TargetMode="External"/><Relationship Id="rId15334920d053a1" Type="http://schemas.openxmlformats.org/officeDocument/2006/relationships/hyperlink" Target="http://www.athabascau.ca/html/syllabi/soci/soci345.htm" TargetMode="External"/><Relationship Id="rId15334920d05495" Type="http://schemas.openxmlformats.org/officeDocument/2006/relationships/hyperlink" Target="http://www2.athabascau.ca/syllabi/wgst/wgst345.htm" TargetMode="External"/><Relationship Id="rId15334920d05589" Type="http://schemas.openxmlformats.org/officeDocument/2006/relationships/hyperlink" Target="http://www.athabascau.ca/html/syllabi/soci/soci348.htm" TargetMode="External"/><Relationship Id="rId15334920d05677" Type="http://schemas.openxmlformats.org/officeDocument/2006/relationships/hyperlink" Target="http://www2.athabascau.ca/syllabi/wgst/wgst421.htm" TargetMode="External"/><Relationship Id="rId15334920d05767" Type="http://schemas.openxmlformats.org/officeDocument/2006/relationships/hyperlink" Target="http://www.athabascau.ca/html/syllabi/hsrv/hsrv421.htm" TargetMode="External"/><Relationship Id="rId15334920cea395" Type="http://schemas.openxmlformats.org/officeDocument/2006/relationships/image" Target="media/imgrId15334920cea39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