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0910574" name="name1531f2f25c6d0a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25c6cc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25c709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25c74c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2f25c75d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09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10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16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1c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22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28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2e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2f25d30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2f25d31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25d32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1f2f25d35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3c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5d3d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5d3e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45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5d46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5d47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4f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5d50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5d51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58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5b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61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68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6e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5d6f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5d70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74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77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81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5d82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5d83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89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5d8a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5d8b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92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5d93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5d94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9a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5d9b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25d9c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a2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aa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b1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b8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c0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c7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25dc8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d0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senior level ORGB course (other then </w:t>
                  </w:r>
                  <w:hyperlink r:id="rId1531f2f25dd4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db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e2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e8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ef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f6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dfc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e03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e09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e10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e16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e1e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e26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25e2b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1f2f25e33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 maximum of 3 credits in any area of study at the preparatory (100) level can be taken in the 12 junior level option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12 credits at the 400-level. ADMN404 is included as part of these credits and must be taken at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 maximum of 9 credits can be transferred in for the required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25c7096" Type="http://schemas.openxmlformats.org/officeDocument/2006/relationships/hyperlink" Target="http://business.athabascau.ca/content/studentAdvisors.html" TargetMode="External"/><Relationship Id="rId1531f2f25c74c5" Type="http://schemas.openxmlformats.org/officeDocument/2006/relationships/hyperlink" Target="http://calendar.athabascau.ca/undergrad/2012/page03_06.php" TargetMode="External"/><Relationship Id="rId1531f2f25c75db" Type="http://schemas.openxmlformats.org/officeDocument/2006/relationships/hyperlink" Target="http://calendar.athabascau.ca/undergrad/2012/page12.php" TargetMode="External"/><Relationship Id="rId1531f2f25d09fb" Type="http://schemas.openxmlformats.org/officeDocument/2006/relationships/hyperlink" Target="http://www.athabascau.ca/html/syllabi/admn/admn232.htm" TargetMode="External"/><Relationship Id="rId1531f2f25d1031" Type="http://schemas.openxmlformats.org/officeDocument/2006/relationships/hyperlink" Target="http://www.athabascau.ca/html/syllabi/admn/admn233.htm" TargetMode="External"/><Relationship Id="rId1531f2f25d1661" Type="http://schemas.openxmlformats.org/officeDocument/2006/relationships/hyperlink" Target="http://www.athabascau.ca/html/syllabi/acct/acct253.htm" TargetMode="External"/><Relationship Id="rId1531f2f25d1c92" Type="http://schemas.openxmlformats.org/officeDocument/2006/relationships/hyperlink" Target="http://www.athabascau.ca/html/syllabi/econ/econ247.htm" TargetMode="External"/><Relationship Id="rId1531f2f25d22bf" Type="http://schemas.openxmlformats.org/officeDocument/2006/relationships/hyperlink" Target="http://www.athabascau.ca/html/syllabi/econ/econ248.htm" TargetMode="External"/><Relationship Id="rId1531f2f25d28e1" Type="http://schemas.openxmlformats.org/officeDocument/2006/relationships/hyperlink" Target="http://www.athabascau.ca/course/ug_subject/list_ef.php#engl" TargetMode="External"/><Relationship Id="rId1531f2f25d2efa" Type="http://schemas.openxmlformats.org/officeDocument/2006/relationships/hyperlink" Target="http://www.athabascau.ca/html/syllabi/math/math265.htm" TargetMode="External"/><Relationship Id="rId1531f2f25d3007" Type="http://schemas.openxmlformats.org/officeDocument/2006/relationships/hyperlink" Target="http://www.athabascau.ca/html/syllabi/math/math244.htm" TargetMode="External"/><Relationship Id="rId1531f2f25d3108" Type="http://schemas.openxmlformats.org/officeDocument/2006/relationships/hyperlink" Target="http://www.athabascau.ca/html/syllabi/math/math260.htm" TargetMode="External"/><Relationship Id="rId1531f2f25d320b" Type="http://schemas.openxmlformats.org/officeDocument/2006/relationships/hyperlink" Target="http://www.athabascau.ca/html/syllabi/math/math270.htm" TargetMode="External"/><Relationship Id="rId1531f2f25d3590" Type="http://schemas.openxmlformats.org/officeDocument/2006/relationships/hyperlink" Target="http://www.athabascau.ca/html/syllabi/math/math260.htm" TargetMode="External"/><Relationship Id="rId1531f2f25d3cd9" Type="http://schemas.openxmlformats.org/officeDocument/2006/relationships/hyperlink" Target="http://www.athabascau.ca/course/ug_area/humanities.php" TargetMode="External"/><Relationship Id="rId1531f2f25d3ddf" Type="http://schemas.openxmlformats.org/officeDocument/2006/relationships/hyperlink" Target="http://www.athabascau.ca/course/ug_area/science.php" TargetMode="External"/><Relationship Id="rId1531f2f25d3eda" Type="http://schemas.openxmlformats.org/officeDocument/2006/relationships/hyperlink" Target="http://www.athabascau.ca/course/ug_area/social.php" TargetMode="External"/><Relationship Id="rId1531f2f25d45f2" Type="http://schemas.openxmlformats.org/officeDocument/2006/relationships/hyperlink" Target="http://www.athabascau.ca/course/ug_area/humanities.php" TargetMode="External"/><Relationship Id="rId1531f2f25d46ef" Type="http://schemas.openxmlformats.org/officeDocument/2006/relationships/hyperlink" Target="http://www.athabascau.ca/course/ug_area/science.php" TargetMode="External"/><Relationship Id="rId1531f2f25d47eb" Type="http://schemas.openxmlformats.org/officeDocument/2006/relationships/hyperlink" Target="http://www.athabascau.ca/course/ug_area/social.php" TargetMode="External"/><Relationship Id="rId1531f2f25d4f07" Type="http://schemas.openxmlformats.org/officeDocument/2006/relationships/hyperlink" Target="http://www.athabascau.ca/course/ug_area/humanities.php" TargetMode="External"/><Relationship Id="rId1531f2f25d500b" Type="http://schemas.openxmlformats.org/officeDocument/2006/relationships/hyperlink" Target="http://www.athabascau.ca/course/ug_area/science.php" TargetMode="External"/><Relationship Id="rId1531f2f25d5105" Type="http://schemas.openxmlformats.org/officeDocument/2006/relationships/hyperlink" Target="http://www.athabascau.ca/course/ug_area/social.php" TargetMode="External"/><Relationship Id="rId1531f2f25d5814" Type="http://schemas.openxmlformats.org/officeDocument/2006/relationships/hyperlink" Target="http://www.athabascau.ca/course/ug_area/businessadmin.php" TargetMode="External"/><Relationship Id="rId1531f2f25d5b8d" Type="http://schemas.openxmlformats.org/officeDocument/2006/relationships/hyperlink" Target="http://www.athabascau.ca/html/syllabi/acct/acct355.htm" TargetMode="External"/><Relationship Id="rId1531f2f25d61e4" Type="http://schemas.openxmlformats.org/officeDocument/2006/relationships/hyperlink" Target="http://www.athabascau.ca/html/syllabi/cmis/cmis245.htm" TargetMode="External"/><Relationship Id="rId1531f2f25d6841" Type="http://schemas.openxmlformats.org/officeDocument/2006/relationships/hyperlink" Target="http://www.athabascau.ca/html/syllabi/lgst/lgst369.htm" TargetMode="External"/><Relationship Id="rId1531f2f25d6ea7" Type="http://schemas.openxmlformats.org/officeDocument/2006/relationships/hyperlink" Target="http://www.athabascau.ca/html/syllabi/math/math215.htm" TargetMode="External"/><Relationship Id="rId1531f2f25d6fa8" Type="http://schemas.openxmlformats.org/officeDocument/2006/relationships/hyperlink" Target="http://www.athabascau.ca/html/syllabi/math/math216.htm" TargetMode="External"/><Relationship Id="rId1531f2f25d70ba" Type="http://schemas.openxmlformats.org/officeDocument/2006/relationships/hyperlink" Target="http://www.athabascau.ca/html/syllabi/mgsc/mgsc301.htm" TargetMode="External"/><Relationship Id="rId1531f2f25d7402" Type="http://schemas.openxmlformats.org/officeDocument/2006/relationships/hyperlink" Target="http://www.athabascau.ca/html/syllabi/mgsc/mgsc301.htm" TargetMode="External"/><Relationship Id="rId1531f2f25d77c4" Type="http://schemas.openxmlformats.org/officeDocument/2006/relationships/hyperlink" Target="http://www.athabascau.ca/html/syllabi/mgsc/mgsc312.htm" TargetMode="External"/><Relationship Id="rId1531f2f25d8130" Type="http://schemas.openxmlformats.org/officeDocument/2006/relationships/hyperlink" Target="http://www.athabascau.ca/course/ug_area/humanities.php" TargetMode="External"/><Relationship Id="rId1531f2f25d8237" Type="http://schemas.openxmlformats.org/officeDocument/2006/relationships/hyperlink" Target="http://www.athabascau.ca/course/ug_area/science.php" TargetMode="External"/><Relationship Id="rId1531f2f25d8333" Type="http://schemas.openxmlformats.org/officeDocument/2006/relationships/hyperlink" Target="http://www.athabascau.ca/course/ug_area/social.php" TargetMode="External"/><Relationship Id="rId1531f2f25d89c4" Type="http://schemas.openxmlformats.org/officeDocument/2006/relationships/hyperlink" Target="http://www.athabascau.ca/course/ug_area/humanities.php" TargetMode="External"/><Relationship Id="rId1531f2f25d8aca" Type="http://schemas.openxmlformats.org/officeDocument/2006/relationships/hyperlink" Target="http://www.athabascau.ca/course/ug_area/science.php" TargetMode="External"/><Relationship Id="rId1531f2f25d8bc5" Type="http://schemas.openxmlformats.org/officeDocument/2006/relationships/hyperlink" Target="http://www.athabascau.ca/course/ug_area/social.php" TargetMode="External"/><Relationship Id="rId1531f2f25d9258" Type="http://schemas.openxmlformats.org/officeDocument/2006/relationships/hyperlink" Target="http://www.athabascau.ca/course/ug_area/humanities.php" TargetMode="External"/><Relationship Id="rId1531f2f25d9357" Type="http://schemas.openxmlformats.org/officeDocument/2006/relationships/hyperlink" Target="http://www.athabascau.ca/course/ug_area/science.php" TargetMode="External"/><Relationship Id="rId1531f2f25d9457" Type="http://schemas.openxmlformats.org/officeDocument/2006/relationships/hyperlink" Target="http://www.athabascau.ca/course/ug_area/social.php" TargetMode="External"/><Relationship Id="rId1531f2f25d9aea" Type="http://schemas.openxmlformats.org/officeDocument/2006/relationships/hyperlink" Target="http://www.athabascau.ca/course/ug_area/humanities.php" TargetMode="External"/><Relationship Id="rId1531f2f25d9be4" Type="http://schemas.openxmlformats.org/officeDocument/2006/relationships/hyperlink" Target="http://www.athabascau.ca/course/ug_area/science.php" TargetMode="External"/><Relationship Id="rId1531f2f25d9cde" Type="http://schemas.openxmlformats.org/officeDocument/2006/relationships/hyperlink" Target="http://www.athabascau.ca/course/ug_area/social.php" TargetMode="External"/><Relationship Id="rId1531f2f25da2d7" Type="http://schemas.openxmlformats.org/officeDocument/2006/relationships/hyperlink" Target="http://www.athabascau.ca/html/syllabi/acct/acct356.htm" TargetMode="External"/><Relationship Id="rId1531f2f25daa3c" Type="http://schemas.openxmlformats.org/officeDocument/2006/relationships/hyperlink" Target="http://www.athabascau.ca/html/syllabi/cmis/cmis351.htm" TargetMode="External"/><Relationship Id="rId1531f2f25db199" Type="http://schemas.openxmlformats.org/officeDocument/2006/relationships/hyperlink" Target="http://www.athabascau.ca/html/syllabi/fnce/fnce370.htm" TargetMode="External"/><Relationship Id="rId1531f2f25db8fa" Type="http://schemas.openxmlformats.org/officeDocument/2006/relationships/hyperlink" Target="http://www.athabascau.ca/html/syllabi/mktg/mktg396.htm" TargetMode="External"/><Relationship Id="rId1531f2f25dc060" Type="http://schemas.openxmlformats.org/officeDocument/2006/relationships/hyperlink" Target="http://www.athabascau.ca/html/syllabi/orgb/orgb364.htm" TargetMode="External"/><Relationship Id="rId1531f2f25dc7bc" Type="http://schemas.openxmlformats.org/officeDocument/2006/relationships/hyperlink" Target="http://www.athabascau.ca/html/syllabi/mgsc/mgsc368.htm" TargetMode="External"/><Relationship Id="rId1531f2f25dc8c3" Type="http://schemas.openxmlformats.org/officeDocument/2006/relationships/hyperlink" Target="http://www.athabascau.ca/html/syllabi/mgsc/mgsc369.htm" TargetMode="External"/><Relationship Id="rId1531f2f25dd02b" Type="http://schemas.openxmlformats.org/officeDocument/2006/relationships/hyperlink" Target="http://www.athabascau.ca/course/ug_subject/list_np.php#orgb" TargetMode="External"/><Relationship Id="rId1531f2f25dd497" Type="http://schemas.openxmlformats.org/officeDocument/2006/relationships/hyperlink" Target="http://www.athabascau.ca/html/syllabi/orgb/orgb364.htm" TargetMode="External"/><Relationship Id="rId1531f2f25ddb7e" Type="http://schemas.openxmlformats.org/officeDocument/2006/relationships/hyperlink" Target="http://www.athabascau.ca/course/ug_area/nonbusinessadm.php" TargetMode="External"/><Relationship Id="rId1531f2f25de220" Type="http://schemas.openxmlformats.org/officeDocument/2006/relationships/hyperlink" Target="http://www.athabascau.ca/course/ug_area/nonbusinessadm.php" TargetMode="External"/><Relationship Id="rId1531f2f25de8c4" Type="http://schemas.openxmlformats.org/officeDocument/2006/relationships/hyperlink" Target="http://www.athabascau.ca/course/ug_area/businessadmin.php" TargetMode="External"/><Relationship Id="rId1531f2f25def75" Type="http://schemas.openxmlformats.org/officeDocument/2006/relationships/hyperlink" Target="http://www.athabascau.ca/course/ug_area/businessadmin.php" TargetMode="External"/><Relationship Id="rId1531f2f25df61a" Type="http://schemas.openxmlformats.org/officeDocument/2006/relationships/hyperlink" Target="http://www.athabascau.ca/course/ug_area/businessadmin.php" TargetMode="External"/><Relationship Id="rId1531f2f25dfcc2" Type="http://schemas.openxmlformats.org/officeDocument/2006/relationships/hyperlink" Target="http://www.athabascau.ca/course/ug_area/businessadmin.php" TargetMode="External"/><Relationship Id="rId1531f2f25e0350" Type="http://schemas.openxmlformats.org/officeDocument/2006/relationships/hyperlink" Target="http://www.athabascau.ca/course/ug_area/businessadmin.php" TargetMode="External"/><Relationship Id="rId1531f2f25e09c9" Type="http://schemas.openxmlformats.org/officeDocument/2006/relationships/hyperlink" Target="http://www.athabascau.ca/course/ug_area/businessadmin.php" TargetMode="External"/><Relationship Id="rId1531f2f25e104e" Type="http://schemas.openxmlformats.org/officeDocument/2006/relationships/hyperlink" Target="http://www.athabascau.ca/course/ug_area/businessadmin.php" TargetMode="External"/><Relationship Id="rId1531f2f25e16d9" Type="http://schemas.openxmlformats.org/officeDocument/2006/relationships/hyperlink" Target="http://www.athabascau.ca/course/ug_area/businessadmin.php" TargetMode="External"/><Relationship Id="rId1531f2f25e1ea7" Type="http://schemas.openxmlformats.org/officeDocument/2006/relationships/hyperlink" Target="http://www.athabascau.ca/course/ug_area/businessadmin.php" TargetMode="External"/><Relationship Id="rId1531f2f25e267a" Type="http://schemas.openxmlformats.org/officeDocument/2006/relationships/hyperlink" Target="http://www.athabascau.ca/course/ug_area/businessadmin.php" TargetMode="External"/><Relationship Id="rId1531f2f25e2b71" Type="http://schemas.openxmlformats.org/officeDocument/2006/relationships/hyperlink" Target="http://www.athabascau.ca/html/syllabi/admn/admn404.htm" TargetMode="External"/><Relationship Id="rId1531f2f25e3371" Type="http://schemas.openxmlformats.org/officeDocument/2006/relationships/hyperlink" Target="http://www.athabascau.ca/html/syllabi/admn/admn404.htm" TargetMode="External"/><Relationship Id="rId1531f2f25c6ccf" Type="http://schemas.openxmlformats.org/officeDocument/2006/relationships/image" Target="media/imgrId1531f2f25c6cc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