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0366505" name="name1531f2f2a54312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2f2a542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2f2a546c3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Finance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2f2a54b0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531f2f2a54c27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5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 </w:t>
                  </w:r>
                </w:p>
              </w:tc>
              <w:tc>
                <w:tcPr>
                  <w:tcW w:w="16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2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Years 1 &amp; 2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a55c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a563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a56a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a570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a577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a57d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a584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1f2f2a585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1f2f2a586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2f2a587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1f2f2a58b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a592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2a593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2a594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a59c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2a59d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2a59e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a5a5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2a5a6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2a5a7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a5ae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a5b2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a5b8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a5bf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a5c6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2a5c7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2a5c8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a5cb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a5d0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a5da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2a5db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2a5dc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a5e3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2a5e4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2a5e5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a5ec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2a5e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2a5ee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a5f5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2a5f6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2a5f7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Years 3 &amp; 4 </w:t>
                  </w: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a5fd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a605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a60c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a614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a61c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a624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2a625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a62c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ORGB3XX or 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senior level ORGB course (other then </w:t>
                  </w:r>
                  <w:hyperlink r:id="rId1531f2f2a631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a635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ECON385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a63c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ECON476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a643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a64a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a651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a657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a65e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other </w:t>
                  </w:r>
                  <w:hyperlink r:id="rId1531f2f2a666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2a667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a671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a678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a67f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a686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a68a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credits, including </w:t>
                  </w:r>
                  <w:hyperlink r:id="rId1531f2f2a690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must be obtained through Athabasca University in Years 3 &amp; 4.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 maximum of 3 credits in any area of study at the preparatory (100) level can be taken in the 12 junior level option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A maximum of 9 credits can be transferred in for the required courses in years 3 &amp; 4.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2f2a546c3" Type="http://schemas.openxmlformats.org/officeDocument/2006/relationships/hyperlink" Target="http://business.athabascau.ca/content/studentAdvisors.html" TargetMode="External"/><Relationship Id="rId1531f2f2a54b04" Type="http://schemas.openxmlformats.org/officeDocument/2006/relationships/hyperlink" Target="http://calendar.athabascau.ca/undergrad/2012/page03_06_02_a.php" TargetMode="External"/><Relationship Id="rId1531f2f2a54c27" Type="http://schemas.openxmlformats.org/officeDocument/2006/relationships/hyperlink" Target="http://calendar.athabascau.ca/undergrad/2012/page12.php" TargetMode="External"/><Relationship Id="rId1531f2f2a55cc0" Type="http://schemas.openxmlformats.org/officeDocument/2006/relationships/hyperlink" Target="http://www.athabascau.ca/html/syllabi/admn/admn232.htm" TargetMode="External"/><Relationship Id="rId1531f2f2a56368" Type="http://schemas.openxmlformats.org/officeDocument/2006/relationships/hyperlink" Target="http://www.athabascau.ca/html/syllabi/admn/admn233.htm" TargetMode="External"/><Relationship Id="rId1531f2f2a56a0f" Type="http://schemas.openxmlformats.org/officeDocument/2006/relationships/hyperlink" Target="http://www.athabascau.ca/html/syllabi/acct/acct253.htm" TargetMode="External"/><Relationship Id="rId1531f2f2a5709b" Type="http://schemas.openxmlformats.org/officeDocument/2006/relationships/hyperlink" Target="http://www.athabascau.ca/html/syllabi/econ/econ247.htm" TargetMode="External"/><Relationship Id="rId1531f2f2a57732" Type="http://schemas.openxmlformats.org/officeDocument/2006/relationships/hyperlink" Target="http://www.athabascau.ca/html/syllabi/econ/econ248.htm" TargetMode="External"/><Relationship Id="rId1531f2f2a57dc7" Type="http://schemas.openxmlformats.org/officeDocument/2006/relationships/hyperlink" Target="http://www.athabascau.ca/course/ug_subject/list_ef.php#engl" TargetMode="External"/><Relationship Id="rId1531f2f2a5844b" Type="http://schemas.openxmlformats.org/officeDocument/2006/relationships/hyperlink" Target="http://www.athabascau.ca/html/syllabi/math/math265.htm" TargetMode="External"/><Relationship Id="rId1531f2f2a58571" Type="http://schemas.openxmlformats.org/officeDocument/2006/relationships/hyperlink" Target="http://www.athabascau.ca/html/syllabi/math/math244.htm" TargetMode="External"/><Relationship Id="rId1531f2f2a5868e" Type="http://schemas.openxmlformats.org/officeDocument/2006/relationships/hyperlink" Target="http://www.athabascau.ca/html/syllabi/math/math260.htm" TargetMode="External"/><Relationship Id="rId1531f2f2a587a6" Type="http://schemas.openxmlformats.org/officeDocument/2006/relationships/hyperlink" Target="http://www.athabascau.ca/html/syllabi/math/math270.htm" TargetMode="External"/><Relationship Id="rId1531f2f2a58b5e" Type="http://schemas.openxmlformats.org/officeDocument/2006/relationships/hyperlink" Target="http://www.athabascau.ca/html/syllabi/math/math260.htm" TargetMode="External"/><Relationship Id="rId1531f2f2a592de" Type="http://schemas.openxmlformats.org/officeDocument/2006/relationships/hyperlink" Target="http://www.athabascau.ca/course/ug_area/humanities.php" TargetMode="External"/><Relationship Id="rId1531f2f2a593e3" Type="http://schemas.openxmlformats.org/officeDocument/2006/relationships/hyperlink" Target="http://www.athabascau.ca/course/ug_area/science.php" TargetMode="External"/><Relationship Id="rId1531f2f2a594f2" Type="http://schemas.openxmlformats.org/officeDocument/2006/relationships/hyperlink" Target="http://www.athabascau.ca/course/ug_area/social.php" TargetMode="External"/><Relationship Id="rId1531f2f2a59c1f" Type="http://schemas.openxmlformats.org/officeDocument/2006/relationships/hyperlink" Target="http://www.athabascau.ca/course/ug_area/humanities.php" TargetMode="External"/><Relationship Id="rId1531f2f2a59d2b" Type="http://schemas.openxmlformats.org/officeDocument/2006/relationships/hyperlink" Target="http://www.athabascau.ca/course/ug_area/science.php" TargetMode="External"/><Relationship Id="rId1531f2f2a59e2e" Type="http://schemas.openxmlformats.org/officeDocument/2006/relationships/hyperlink" Target="http://www.athabascau.ca/course/ug_area/social.php" TargetMode="External"/><Relationship Id="rId1531f2f2a5a567" Type="http://schemas.openxmlformats.org/officeDocument/2006/relationships/hyperlink" Target="http://www.athabascau.ca/course/ug_area/humanities.php" TargetMode="External"/><Relationship Id="rId1531f2f2a5a66e" Type="http://schemas.openxmlformats.org/officeDocument/2006/relationships/hyperlink" Target="http://www.athabascau.ca/course/ug_area/science.php" TargetMode="External"/><Relationship Id="rId1531f2f2a5a773" Type="http://schemas.openxmlformats.org/officeDocument/2006/relationships/hyperlink" Target="http://www.athabascau.ca/course/ug_area/social.php" TargetMode="External"/><Relationship Id="rId1531f2f2a5aeb3" Type="http://schemas.openxmlformats.org/officeDocument/2006/relationships/hyperlink" Target="http://www.athabascau.ca/course/ug_area/businessadmin.php" TargetMode="External"/><Relationship Id="rId1531f2f2a5b251" Type="http://schemas.openxmlformats.org/officeDocument/2006/relationships/hyperlink" Target="http://www.athabascau.ca/html/syllabi/acct/acct355.htm" TargetMode="External"/><Relationship Id="rId1531f2f2a5b8e3" Type="http://schemas.openxmlformats.org/officeDocument/2006/relationships/hyperlink" Target="http://www.athabascau.ca/html/syllabi/cmis/cmis245.htm" TargetMode="External"/><Relationship Id="rId1531f2f2a5bf72" Type="http://schemas.openxmlformats.org/officeDocument/2006/relationships/hyperlink" Target="http://www.athabascau.ca/html/syllabi/lgst/lgst369.htm" TargetMode="External"/><Relationship Id="rId1531f2f2a5c62b" Type="http://schemas.openxmlformats.org/officeDocument/2006/relationships/hyperlink" Target="http://www.athabascau.ca/html/syllabi/math/math215.htm" TargetMode="External"/><Relationship Id="rId1531f2f2a5c73e" Type="http://schemas.openxmlformats.org/officeDocument/2006/relationships/hyperlink" Target="http://www.athabascau.ca/html/syllabi/math/math216.htm" TargetMode="External"/><Relationship Id="rId1531f2f2a5c864" Type="http://schemas.openxmlformats.org/officeDocument/2006/relationships/hyperlink" Target="http://www.athabascau.ca/html/syllabi/mgsc/mgsc301.htm" TargetMode="External"/><Relationship Id="rId1531f2f2a5cbf4" Type="http://schemas.openxmlformats.org/officeDocument/2006/relationships/hyperlink" Target="http://www.athabascau.ca/html/syllabi/mgsc/mgsc301.htm" TargetMode="External"/><Relationship Id="rId1531f2f2a5d00d" Type="http://schemas.openxmlformats.org/officeDocument/2006/relationships/hyperlink" Target="http://www.athabascau.ca/html/syllabi/mgsc/mgsc312.htm" TargetMode="External"/><Relationship Id="rId1531f2f2a5da19" Type="http://schemas.openxmlformats.org/officeDocument/2006/relationships/hyperlink" Target="http://www.athabascau.ca/course/ug_area/humanities.php" TargetMode="External"/><Relationship Id="rId1531f2f2a5db36" Type="http://schemas.openxmlformats.org/officeDocument/2006/relationships/hyperlink" Target="http://www.athabascau.ca/course/ug_area/science.php" TargetMode="External"/><Relationship Id="rId1531f2f2a5dc4a" Type="http://schemas.openxmlformats.org/officeDocument/2006/relationships/hyperlink" Target="http://www.athabascau.ca/course/ug_area/social.php" TargetMode="External"/><Relationship Id="rId1531f2f2a5e32c" Type="http://schemas.openxmlformats.org/officeDocument/2006/relationships/hyperlink" Target="http://www.athabascau.ca/course/ug_area/humanities.php" TargetMode="External"/><Relationship Id="rId1531f2f2a5e43f" Type="http://schemas.openxmlformats.org/officeDocument/2006/relationships/hyperlink" Target="http://www.athabascau.ca/course/ug_area/science.php" TargetMode="External"/><Relationship Id="rId1531f2f2a5e550" Type="http://schemas.openxmlformats.org/officeDocument/2006/relationships/hyperlink" Target="http://www.athabascau.ca/course/ug_area/social.php" TargetMode="External"/><Relationship Id="rId1531f2f2a5ec33" Type="http://schemas.openxmlformats.org/officeDocument/2006/relationships/hyperlink" Target="http://www.athabascau.ca/course/ug_area/humanities.php" TargetMode="External"/><Relationship Id="rId1531f2f2a5ed40" Type="http://schemas.openxmlformats.org/officeDocument/2006/relationships/hyperlink" Target="http://www.athabascau.ca/course/ug_area/science.php" TargetMode="External"/><Relationship Id="rId1531f2f2a5ee4e" Type="http://schemas.openxmlformats.org/officeDocument/2006/relationships/hyperlink" Target="http://www.athabascau.ca/course/ug_area/social.php" TargetMode="External"/><Relationship Id="rId1531f2f2a5f52a" Type="http://schemas.openxmlformats.org/officeDocument/2006/relationships/hyperlink" Target="http://www.athabascau.ca/course/ug_area/humanities.php" TargetMode="External"/><Relationship Id="rId1531f2f2a5f63f" Type="http://schemas.openxmlformats.org/officeDocument/2006/relationships/hyperlink" Target="http://www.athabascau.ca/course/ug_area/science.php" TargetMode="External"/><Relationship Id="rId1531f2f2a5f74c" Type="http://schemas.openxmlformats.org/officeDocument/2006/relationships/hyperlink" Target="http://www.athabascau.ca/course/ug_area/social.php" TargetMode="External"/><Relationship Id="rId1531f2f2a5fd99" Type="http://schemas.openxmlformats.org/officeDocument/2006/relationships/hyperlink" Target="http://www.athabascau.ca/html/syllabi/acct/acct356.htm" TargetMode="External"/><Relationship Id="rId1531f2f2a6054a" Type="http://schemas.openxmlformats.org/officeDocument/2006/relationships/hyperlink" Target="http://www.athabascau.ca/html/syllabi/cmis/cmis351.htm" TargetMode="External"/><Relationship Id="rId1531f2f2a60cf6" Type="http://schemas.openxmlformats.org/officeDocument/2006/relationships/hyperlink" Target="http://www.athabascau.ca/html/syllabi/fnce/fnce370.htm" TargetMode="External"/><Relationship Id="rId1531f2f2a614a5" Type="http://schemas.openxmlformats.org/officeDocument/2006/relationships/hyperlink" Target="http://www.athabascau.ca/html/syllabi/mktg/mktg396.htm" TargetMode="External"/><Relationship Id="rId1531f2f2a61c53" Type="http://schemas.openxmlformats.org/officeDocument/2006/relationships/hyperlink" Target="http://www.athabascau.ca/html/syllabi/orgb/orgb364.htm" TargetMode="External"/><Relationship Id="rId1531f2f2a62411" Type="http://schemas.openxmlformats.org/officeDocument/2006/relationships/hyperlink" Target="http://www.athabascau.ca/html/syllabi/mgsc/mgsc368.htm" TargetMode="External"/><Relationship Id="rId1531f2f2a62526" Type="http://schemas.openxmlformats.org/officeDocument/2006/relationships/hyperlink" Target="http://www.athabascau.ca/html/syllabi/mgsc/mgsc369.htm" TargetMode="External"/><Relationship Id="rId1531f2f2a62ce5" Type="http://schemas.openxmlformats.org/officeDocument/2006/relationships/hyperlink" Target="http://www.athabascau.ca/course/ug_subject/list_np.php#orgb" TargetMode="External"/><Relationship Id="rId1531f2f2a63183" Type="http://schemas.openxmlformats.org/officeDocument/2006/relationships/hyperlink" Target="http://www.athabascau.ca/html/syllabi/orgb/orgb364.htm" TargetMode="External"/><Relationship Id="rId1531f2f2a6359d" Type="http://schemas.openxmlformats.org/officeDocument/2006/relationships/hyperlink" Target="http://www.athabascau.ca/html/syllabi/econ/econ385.htm" TargetMode="External"/><Relationship Id="rId1531f2f2a63c7e" Type="http://schemas.openxmlformats.org/officeDocument/2006/relationships/hyperlink" Target="http://www.athabascau.ca/html/syllabi/econ/econ476.htm" TargetMode="External"/><Relationship Id="rId1531f2f2a64357" Type="http://schemas.openxmlformats.org/officeDocument/2006/relationships/hyperlink" Target="http://www.athabascau.ca/html/syllabi/fnce/fnce401.htm" TargetMode="External"/><Relationship Id="rId1531f2f2a64a37" Type="http://schemas.openxmlformats.org/officeDocument/2006/relationships/hyperlink" Target="http://www.athabascau.ca/html/syllabi/fnce/fnce403.htm" TargetMode="External"/><Relationship Id="rId1531f2f2a65120" Type="http://schemas.openxmlformats.org/officeDocument/2006/relationships/hyperlink" Target="http://www.athabascau.ca/html/syllabi/fnce/fnce405.htm" TargetMode="External"/><Relationship Id="rId1531f2f2a657ff" Type="http://schemas.openxmlformats.org/officeDocument/2006/relationships/hyperlink" Target="http://www.athabascau.ca/html/syllabi/fnce/fnce470.htm" TargetMode="External"/><Relationship Id="rId1531f2f2a65eca" Type="http://schemas.openxmlformats.org/officeDocument/2006/relationships/hyperlink" Target="http://www.athabascau.ca/html/syllabi/mgsc/mgsc405.htm" TargetMode="External"/><Relationship Id="rId1531f2f2a6662a" Type="http://schemas.openxmlformats.org/officeDocument/2006/relationships/hyperlink" Target="http://www.athabascau.ca/course/ug_subject/list_ef.php#econ" TargetMode="External"/><Relationship Id="rId1531f2f2a66736" Type="http://schemas.openxmlformats.org/officeDocument/2006/relationships/hyperlink" Target="http://www.athabascau.ca/course/ug_subject/list_ef.php#fnce" TargetMode="External"/><Relationship Id="rId1531f2f2a67132" Type="http://schemas.openxmlformats.org/officeDocument/2006/relationships/hyperlink" Target="http://www.athabascau.ca/course/ug_area/nonbusinessadm.php" TargetMode="External"/><Relationship Id="rId1531f2f2a6782a" Type="http://schemas.openxmlformats.org/officeDocument/2006/relationships/hyperlink" Target="http://www.athabascau.ca/course/ug_area/nonbusinessadm.php" TargetMode="External"/><Relationship Id="rId1531f2f2a67f36" Type="http://schemas.openxmlformats.org/officeDocument/2006/relationships/hyperlink" Target="http://www.athabascau.ca/course/ug_area/businessadmin.php" TargetMode="External"/><Relationship Id="rId1531f2f2a6861c" Type="http://schemas.openxmlformats.org/officeDocument/2006/relationships/hyperlink" Target="http://www.athabascau.ca/course/ug_area/businessadmin.php" TargetMode="External"/><Relationship Id="rId1531f2f2a68a07" Type="http://schemas.openxmlformats.org/officeDocument/2006/relationships/hyperlink" Target="http://www.athabascau.ca/html/syllabi/admn/admn404.htm" TargetMode="External"/><Relationship Id="rId1531f2f2a690d4" Type="http://schemas.openxmlformats.org/officeDocument/2006/relationships/hyperlink" Target="http://www.athabascau.ca/html/syllabi/admn/admn404.htm" TargetMode="External"/><Relationship Id="rId1531f2f2a542d7" Type="http://schemas.openxmlformats.org/officeDocument/2006/relationships/image" Target="media/imgrId1531f2f2a542d7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