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221A9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21A95" w:rsidRDefault="008C1F4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89850625" name="name1531f2f2950e62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A9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21A95" w:rsidRDefault="008C1F4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549"/>
              <w:gridCol w:w="1667"/>
              <w:gridCol w:w="1209"/>
              <w:gridCol w:w="5076"/>
            </w:tblGrid>
            <w:tr w:rsidR="00221A9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 w:rsidP="008C1F4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- 4 Year (120 credits)</w:t>
                  </w:r>
                  <w:bookmarkStart w:id="0" w:name="_GoBack"/>
                  <w:bookmarkEnd w:id="0"/>
                </w:p>
              </w:tc>
            </w:tr>
            <w:tr w:rsidR="00221A9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221A9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21A9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21A95" w:rsidRDefault="008C1F40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Years 1 &amp; 2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1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who wish to pursue 400 level Finance and Management Science cou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rses are encouraged to take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cience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21A95" w:rsidRDefault="008C1F40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 w:rsidP="008C1F40">
                  <w:hyperlink r:id="rId63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B05CB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66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ECOM425</w:t>
                    </w:r>
                  </w:hyperlink>
                  <w:r w:rsidRPr="00B05CB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7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ECOM425 is now closed.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ve Studies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221A95" w:rsidRDefault="00221A95"/>
          <w:p w:rsidR="00221A95" w:rsidRDefault="00221A9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in any area of study at the preparatory (100) level can be taken in the 12 junior level option credits.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9 credits can be transferred in for the required courses in years 3 &amp; 4.</w:t>
                  </w:r>
                </w:p>
              </w:tc>
            </w:tr>
          </w:tbl>
          <w:p w:rsidR="00221A95" w:rsidRDefault="00221A95"/>
          <w:p w:rsidR="00221A95" w:rsidRDefault="00221A9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221A95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1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2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3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221A95" w:rsidRDefault="00221A95"/>
          <w:p w:rsidR="00221A95" w:rsidRDefault="00221A9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Enrolment Requirement</w:t>
                  </w:r>
                </w:p>
              </w:tc>
            </w:tr>
            <w:tr w:rsidR="00221A9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21A95" w:rsidRDefault="008C1F40" w:rsidP="008C1F4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To gain entrance to the BTM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major, students must complete 2 courses or their equivalent,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each with a grade of 1.7 (60%) or greater.</w:t>
                  </w:r>
                </w:p>
              </w:tc>
            </w:tr>
          </w:tbl>
          <w:p w:rsidR="00221A95" w:rsidRDefault="00221A95"/>
          <w:p w:rsidR="00221A95" w:rsidRDefault="00221A9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8C1F40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8C1F4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C1F4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8C1F4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C1F4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21A95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C1F40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2D89"/>
  <w15:docId w15:val="{7EBF482E-D3E6-410B-AE3B-31C4E3FA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course/ug_area/social.php" TargetMode="External"/><Relationship Id="rId21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science.php" TargetMode="External"/><Relationship Id="rId47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html/syllabi/ecom/ecom420.htm" TargetMode="External"/><Relationship Id="rId68" Type="http://schemas.openxmlformats.org/officeDocument/2006/relationships/hyperlink" Target="http://www.athabascau.ca/html/syllabi/mgsc/mgsc419.htm" TargetMode="External"/><Relationship Id="rId84" Type="http://schemas.openxmlformats.org/officeDocument/2006/relationships/hyperlink" Target="http://www.athabascau.ca/html/syllabi/acct/acct253.htm" TargetMode="External"/><Relationship Id="rId16" Type="http://schemas.openxmlformats.org/officeDocument/2006/relationships/hyperlink" Target="http://www.athabascau.ca/html/syllabi/econ/econ248.htm" TargetMode="External"/><Relationship Id="rId11" Type="http://schemas.openxmlformats.org/officeDocument/2006/relationships/hyperlink" Target="http://calendar.athabascau.ca/undergrad/2012/page12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html/syllabi/math/math215.htm" TargetMode="External"/><Relationship Id="rId53" Type="http://schemas.openxmlformats.org/officeDocument/2006/relationships/hyperlink" Target="http://www.athabascau.ca/html/syllabi/acct/acct356.htm" TargetMode="External"/><Relationship Id="rId58" Type="http://schemas.openxmlformats.org/officeDocument/2006/relationships/hyperlink" Target="http://www.athabascau.ca/html/syllabi/mgsc/mgsc368.htm" TargetMode="External"/><Relationship Id="rId74" Type="http://schemas.openxmlformats.org/officeDocument/2006/relationships/hyperlink" Target="http://www.athabascau.ca/html/syllabi/ecom/ecom420.htm" TargetMode="External"/><Relationship Id="rId79" Type="http://schemas.openxmlformats.org/officeDocument/2006/relationships/hyperlink" Target="http://www.athabascau.ca/html/syllabi/fnce/fnce408.ht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athabascau.ca/html/syllabi/math/math244.htm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ath/math260.htm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html/syllabi/lgst/lgst369.htm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science.php" TargetMode="External"/><Relationship Id="rId56" Type="http://schemas.openxmlformats.org/officeDocument/2006/relationships/hyperlink" Target="http://www.athabascau.ca/html/syllabi/mktg/mktg396.htm" TargetMode="External"/><Relationship Id="rId64" Type="http://schemas.openxmlformats.org/officeDocument/2006/relationships/hyperlink" Target="http://www.athabascau.ca/syllabi/mgsc/mgsc405.php" TargetMode="External"/><Relationship Id="rId69" Type="http://schemas.openxmlformats.org/officeDocument/2006/relationships/hyperlink" Target="http://www.athabascau.ca/course/ug_area/businessadmin.php" TargetMode="External"/><Relationship Id="rId77" Type="http://schemas.openxmlformats.org/officeDocument/2006/relationships/hyperlink" Target="http://www.athabascau.ca/html/syllabi/comp/comp266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science.php" TargetMode="External"/><Relationship Id="rId72" Type="http://schemas.openxmlformats.org/officeDocument/2006/relationships/hyperlink" Target="http://www.athabascau.ca/html/syllabi/admn/admn404.htm" TargetMode="External"/><Relationship Id="rId80" Type="http://schemas.openxmlformats.org/officeDocument/2006/relationships/hyperlink" Target="http://www.athabascau.ca/html/syllabi/mgsc/mgsc418.htm" TargetMode="External"/><Relationship Id="rId85" Type="http://schemas.openxmlformats.org/officeDocument/2006/relationships/hyperlink" Target="http://www.athabascau.ca/html/syllabi/admn/admn232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course/ug_subject/list_ef.php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html/syllabi/acct/acct355.htm" TargetMode="External"/><Relationship Id="rId38" Type="http://schemas.openxmlformats.org/officeDocument/2006/relationships/hyperlink" Target="http://www.athabascau.ca/html/syllabi/math/math216.htm" TargetMode="External"/><Relationship Id="rId46" Type="http://schemas.openxmlformats.org/officeDocument/2006/relationships/hyperlink" Target="http://www.athabascau.ca/course/ug_area/social.php" TargetMode="External"/><Relationship Id="rId59" Type="http://schemas.openxmlformats.org/officeDocument/2006/relationships/hyperlink" Target="http://www.athabascau.ca/html/syllabi/mgsc/mgsc369.htm" TargetMode="External"/><Relationship Id="rId67" Type="http://schemas.openxmlformats.org/officeDocument/2006/relationships/hyperlink" Target="http://www.athabascau.ca/syllabi/comp/comp361.php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hyperlink" Target="http://www.athabascau.ca/html/syllabi/cmis/cmis351.htm" TargetMode="External"/><Relationship Id="rId62" Type="http://schemas.openxmlformats.org/officeDocument/2006/relationships/hyperlink" Target="http://www2.athabascau.ca/syllabi/cmis/cmis431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admn/admn404.htm" TargetMode="External"/><Relationship Id="rId83" Type="http://schemas.openxmlformats.org/officeDocument/2006/relationships/hyperlink" Target="http://www2.athabascau.ca/course/ug_subject/ef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econ/econ247.htm" TargetMode="External"/><Relationship Id="rId23" Type="http://schemas.openxmlformats.org/officeDocument/2006/relationships/hyperlink" Target="http://www.athabascau.ca/course/ug_area/businessadmin.php" TargetMode="External"/><Relationship Id="rId28" Type="http://schemas.openxmlformats.org/officeDocument/2006/relationships/hyperlink" Target="http://www.athabascau.ca/course/ug_area/science.php" TargetMode="External"/><Relationship Id="rId36" Type="http://schemas.openxmlformats.org/officeDocument/2006/relationships/hyperlink" Target="http://www.athabascau.ca/html/syllabi/mgsc/mgsc301.htm" TargetMode="External"/><Relationship Id="rId49" Type="http://schemas.openxmlformats.org/officeDocument/2006/relationships/hyperlink" Target="http://www.athabascau.ca/course/ug_area/social.php" TargetMode="External"/><Relationship Id="rId57" Type="http://schemas.openxmlformats.org/officeDocument/2006/relationships/hyperlink" Target="http://www.athabascau.ca/html/syllabi/orgb/orgb364.htm" TargetMode="External"/><Relationship Id="rId10" Type="http://schemas.openxmlformats.org/officeDocument/2006/relationships/hyperlink" Target="http://calendar.athabascau.ca/undergrad/2012/page03_06_02.php" TargetMode="External"/><Relationship Id="rId31" Type="http://schemas.openxmlformats.org/officeDocument/2006/relationships/hyperlink" Target="http://www.athabascau.ca/course/ug_area/science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social.php" TargetMode="External"/><Relationship Id="rId60" Type="http://schemas.openxmlformats.org/officeDocument/2006/relationships/hyperlink" Target="http://www.athabascau.ca/html/syllabi/admn/admn415.htm" TargetMode="External"/><Relationship Id="rId65" Type="http://schemas.openxmlformats.org/officeDocument/2006/relationships/hyperlink" Target="http://www.athabascau.ca/html/syllabi/mktg/mktg410.htm" TargetMode="External"/><Relationship Id="rId73" Type="http://schemas.openxmlformats.org/officeDocument/2006/relationships/hyperlink" Target="http://www.athabascau.ca/html/syllabi/admn/admn404.htm" TargetMode="External"/><Relationship Id="rId78" Type="http://schemas.openxmlformats.org/officeDocument/2006/relationships/hyperlink" Target="http://www.athabascau.ca/html/syllabi/comp/comp268.htm" TargetMode="External"/><Relationship Id="rId81" Type="http://schemas.openxmlformats.org/officeDocument/2006/relationships/hyperlink" Target="http://www.athabascau.ca/course/ug_subject/list_cd.php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math/math265.htm" TargetMode="External"/><Relationship Id="rId39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.athabascau.ca/html/syllabi/cmis/cmis245.htm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html/syllabi/fnce/fnce370.htm" TargetMode="External"/><Relationship Id="rId76" Type="http://schemas.openxmlformats.org/officeDocument/2006/relationships/hyperlink" Target="http://www2.athabascau.ca/syllabi/cmis/cmis214.ph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thabascau.ca/course/ug_area/social.php" TargetMode="External"/><Relationship Id="rId24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html/syllabi/mgsc/mgsc312.htm" TargetMode="External"/><Relationship Id="rId45" Type="http://schemas.openxmlformats.org/officeDocument/2006/relationships/hyperlink" Target="http://www.athabascau.ca/course/ug_area/science.php" TargetMode="External"/><Relationship Id="rId66" Type="http://schemas.openxmlformats.org/officeDocument/2006/relationships/hyperlink" Target="http://www2.athabascau.ca/syllabi/ecom/ecom425.php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athabascau.ca/html/syllabi/ecom/ecom320.htm" TargetMode="External"/><Relationship Id="rId82" Type="http://schemas.openxmlformats.org/officeDocument/2006/relationships/hyperlink" Target="http://www.athabascau.ca/course/ug_subject/list_c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21F8-F31F-4142-AE34-6807C8DE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7882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2018-06-29T20:56:00Z</dcterms:created>
  <dcterms:modified xsi:type="dcterms:W3CDTF">2018-06-29T20:56:00Z</dcterms:modified>
</cp:coreProperties>
</file>