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69270" name="name1531f2f284b41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284b3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284b7c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284bbb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284bcc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4cc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4d3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4da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4e0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4e7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4ee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4f4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2f284f5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2f284f6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284f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2f284fb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02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0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05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0c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0d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0e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15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16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17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1e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22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29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2f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35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36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37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3a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3e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47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48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4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4f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50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51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58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59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5a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60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61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8562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68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6f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76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7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84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8b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8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93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94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than </w:t>
                  </w:r>
                  <w:hyperlink r:id="rId1531f2f28598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9c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a2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a9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af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b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b7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2f285b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bf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c0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c1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2f285c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c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c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c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2f285d2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d3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d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85d5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df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e6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e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f4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85f7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f2f285fe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284b7c5" Type="http://schemas.openxmlformats.org/officeDocument/2006/relationships/hyperlink" Target="http://business.athabascau.ca/content/studentAdvisors.html" TargetMode="External"/><Relationship Id="rId1531f2f284bbb5" Type="http://schemas.openxmlformats.org/officeDocument/2006/relationships/hyperlink" Target="http://calendar.athabascau.ca/undergrad/2012/page03_06_01.php" TargetMode="External"/><Relationship Id="rId1531f2f284bcce" Type="http://schemas.openxmlformats.org/officeDocument/2006/relationships/hyperlink" Target="http://calendar.athabascau.ca/undergrad/2012/page12.php" TargetMode="External"/><Relationship Id="rId1531f2f284cce8" Type="http://schemas.openxmlformats.org/officeDocument/2006/relationships/hyperlink" Target="http://www.athabascau.ca/html/syllabi/admn/admn232.htm" TargetMode="External"/><Relationship Id="rId1531f2f284d3ae" Type="http://schemas.openxmlformats.org/officeDocument/2006/relationships/hyperlink" Target="http://www.athabascau.ca/html/syllabi/admn/admn233.htm" TargetMode="External"/><Relationship Id="rId1531f2f284da5b" Type="http://schemas.openxmlformats.org/officeDocument/2006/relationships/hyperlink" Target="http://www.athabascau.ca/html/syllabi/acct/acct253.htm" TargetMode="External"/><Relationship Id="rId1531f2f284e0e0" Type="http://schemas.openxmlformats.org/officeDocument/2006/relationships/hyperlink" Target="http://www.athabascau.ca/html/syllabi/econ/econ247.htm" TargetMode="External"/><Relationship Id="rId1531f2f284e76a" Type="http://schemas.openxmlformats.org/officeDocument/2006/relationships/hyperlink" Target="http://www.athabascau.ca/html/syllabi/econ/econ248.htm" TargetMode="External"/><Relationship Id="rId1531f2f284ee00" Type="http://schemas.openxmlformats.org/officeDocument/2006/relationships/hyperlink" Target="http://www.athabascau.ca/course/ug_subject/list_ef.php#engl" TargetMode="External"/><Relationship Id="rId1531f2f284f48a" Type="http://schemas.openxmlformats.org/officeDocument/2006/relationships/hyperlink" Target="http://www.athabascau.ca/html/syllabi/math/math265.htm" TargetMode="External"/><Relationship Id="rId1531f2f284f5a6" Type="http://schemas.openxmlformats.org/officeDocument/2006/relationships/hyperlink" Target="http://www.athabascau.ca/html/syllabi/math/math244.htm" TargetMode="External"/><Relationship Id="rId1531f2f284f6bc" Type="http://schemas.openxmlformats.org/officeDocument/2006/relationships/hyperlink" Target="http://www.athabascau.ca/html/syllabi/math/math260.htm" TargetMode="External"/><Relationship Id="rId1531f2f284f7ce" Type="http://schemas.openxmlformats.org/officeDocument/2006/relationships/hyperlink" Target="http://www.athabascau.ca/html/syllabi/math/math270.htm" TargetMode="External"/><Relationship Id="rId1531f2f284fb86" Type="http://schemas.openxmlformats.org/officeDocument/2006/relationships/hyperlink" Target="http://www.athabascau.ca/html/syllabi/math/math260.htm" TargetMode="External"/><Relationship Id="rId1531f2f28502fc" Type="http://schemas.openxmlformats.org/officeDocument/2006/relationships/hyperlink" Target="http://www.athabascau.ca/course/ug_area/humanities.php" TargetMode="External"/><Relationship Id="rId1531f2f2850404" Type="http://schemas.openxmlformats.org/officeDocument/2006/relationships/hyperlink" Target="http://www.athabascau.ca/course/ug_area/science.php" TargetMode="External"/><Relationship Id="rId1531f2f285050b" Type="http://schemas.openxmlformats.org/officeDocument/2006/relationships/hyperlink" Target="http://www.athabascau.ca/course/ug_area/social.php" TargetMode="External"/><Relationship Id="rId1531f2f2850c53" Type="http://schemas.openxmlformats.org/officeDocument/2006/relationships/hyperlink" Target="http://www.athabascau.ca/course/ug_area/humanities.php" TargetMode="External"/><Relationship Id="rId1531f2f2850d5c" Type="http://schemas.openxmlformats.org/officeDocument/2006/relationships/hyperlink" Target="http://www.athabascau.ca/course/ug_area/science.php" TargetMode="External"/><Relationship Id="rId1531f2f2850e62" Type="http://schemas.openxmlformats.org/officeDocument/2006/relationships/hyperlink" Target="http://www.athabascau.ca/course/ug_area/social.php" TargetMode="External"/><Relationship Id="rId1531f2f28515ae" Type="http://schemas.openxmlformats.org/officeDocument/2006/relationships/hyperlink" Target="http://www.athabascau.ca/course/ug_area/humanities.php" TargetMode="External"/><Relationship Id="rId1531f2f28516b3" Type="http://schemas.openxmlformats.org/officeDocument/2006/relationships/hyperlink" Target="http://www.athabascau.ca/course/ug_area/science.php" TargetMode="External"/><Relationship Id="rId1531f2f28517bb" Type="http://schemas.openxmlformats.org/officeDocument/2006/relationships/hyperlink" Target="http://www.athabascau.ca/course/ug_area/social.php" TargetMode="External"/><Relationship Id="rId1531f2f2851ef6" Type="http://schemas.openxmlformats.org/officeDocument/2006/relationships/hyperlink" Target="http://www.athabascau.ca/course/ug_area/businessadmin.php" TargetMode="External"/><Relationship Id="rId1531f2f2852289" Type="http://schemas.openxmlformats.org/officeDocument/2006/relationships/hyperlink" Target="http://www.athabascau.ca/html/syllabi/acct/acct355.htm" TargetMode="External"/><Relationship Id="rId1531f2f285290c" Type="http://schemas.openxmlformats.org/officeDocument/2006/relationships/hyperlink" Target="http://www.athabascau.ca/html/syllabi/cmis/cmis245.htm" TargetMode="External"/><Relationship Id="rId1531f2f2852f6f" Type="http://schemas.openxmlformats.org/officeDocument/2006/relationships/hyperlink" Target="http://www.athabascau.ca/html/syllabi/lgst/lgst369.htm" TargetMode="External"/><Relationship Id="rId1531f2f28535bf" Type="http://schemas.openxmlformats.org/officeDocument/2006/relationships/hyperlink" Target="http://www.athabascau.ca/html/syllabi/math/math215.htm" TargetMode="External"/><Relationship Id="rId1531f2f28536bf" Type="http://schemas.openxmlformats.org/officeDocument/2006/relationships/hyperlink" Target="http://www.athabascau.ca/html/syllabi/math/math216.htm" TargetMode="External"/><Relationship Id="rId1531f2f28537c3" Type="http://schemas.openxmlformats.org/officeDocument/2006/relationships/hyperlink" Target="http://www.athabascau.ca/html/syllabi/mgsc/mgsc301.htm" TargetMode="External"/><Relationship Id="rId1531f2f2853ae6" Type="http://schemas.openxmlformats.org/officeDocument/2006/relationships/hyperlink" Target="http://www.athabascau.ca/html/syllabi/mgsc/mgsc301.htm" TargetMode="External"/><Relationship Id="rId1531f2f2853e9c" Type="http://schemas.openxmlformats.org/officeDocument/2006/relationships/hyperlink" Target="http://www.athabascau.ca/html/syllabi/mgsc/mgsc312.htm" TargetMode="External"/><Relationship Id="rId1531f2f28547a3" Type="http://schemas.openxmlformats.org/officeDocument/2006/relationships/hyperlink" Target="http://www.athabascau.ca/course/ug_area/humanities.php" TargetMode="External"/><Relationship Id="rId1531f2f28548a0" Type="http://schemas.openxmlformats.org/officeDocument/2006/relationships/hyperlink" Target="http://www.athabascau.ca/course/ug_area/science.php" TargetMode="External"/><Relationship Id="rId1531f2f285499d" Type="http://schemas.openxmlformats.org/officeDocument/2006/relationships/hyperlink" Target="http://www.athabascau.ca/course/ug_area/social.php" TargetMode="External"/><Relationship Id="rId1531f2f2854fe1" Type="http://schemas.openxmlformats.org/officeDocument/2006/relationships/hyperlink" Target="http://www.athabascau.ca/course/ug_area/humanities.php" TargetMode="External"/><Relationship Id="rId1531f2f28550e0" Type="http://schemas.openxmlformats.org/officeDocument/2006/relationships/hyperlink" Target="http://www.athabascau.ca/course/ug_area/science.php" TargetMode="External"/><Relationship Id="rId1531f2f28551da" Type="http://schemas.openxmlformats.org/officeDocument/2006/relationships/hyperlink" Target="http://www.athabascau.ca/course/ug_area/social.php" TargetMode="External"/><Relationship Id="rId1531f2f2855826" Type="http://schemas.openxmlformats.org/officeDocument/2006/relationships/hyperlink" Target="http://www.athabascau.ca/course/ug_area/humanities.php" TargetMode="External"/><Relationship Id="rId1531f2f2855925" Type="http://schemas.openxmlformats.org/officeDocument/2006/relationships/hyperlink" Target="http://www.athabascau.ca/course/ug_area/science.php" TargetMode="External"/><Relationship Id="rId1531f2f2855a20" Type="http://schemas.openxmlformats.org/officeDocument/2006/relationships/hyperlink" Target="http://www.athabascau.ca/course/ug_area/social.php" TargetMode="External"/><Relationship Id="rId1531f2f285605c" Type="http://schemas.openxmlformats.org/officeDocument/2006/relationships/hyperlink" Target="http://www.athabascau.ca/course/ug_area/humanities.php" TargetMode="External"/><Relationship Id="rId1531f2f2856155" Type="http://schemas.openxmlformats.org/officeDocument/2006/relationships/hyperlink" Target="http://www.athabascau.ca/course/ug_area/science.php" TargetMode="External"/><Relationship Id="rId1531f2f2856256" Type="http://schemas.openxmlformats.org/officeDocument/2006/relationships/hyperlink" Target="http://www.athabascau.ca/course/ug_area/social.php" TargetMode="External"/><Relationship Id="rId1531f2f285681f" Type="http://schemas.openxmlformats.org/officeDocument/2006/relationships/hyperlink" Target="http://www.athabascau.ca/html/syllabi/acct/acct356.htm" TargetMode="External"/><Relationship Id="rId1531f2f2856f28" Type="http://schemas.openxmlformats.org/officeDocument/2006/relationships/hyperlink" Target="http://www.athabascau.ca/html/syllabi/cmis/cmis351.htm" TargetMode="External"/><Relationship Id="rId1531f2f285763d" Type="http://schemas.openxmlformats.org/officeDocument/2006/relationships/hyperlink" Target="http://www.athabascau.ca/html/syllabi/fnce/fnce370.htm" TargetMode="External"/><Relationship Id="rId1531f2f2857d42" Type="http://schemas.openxmlformats.org/officeDocument/2006/relationships/hyperlink" Target="http://www.athabascau.ca/html/syllabi/mktg/mktg396.htm" TargetMode="External"/><Relationship Id="rId1531f2f2858447" Type="http://schemas.openxmlformats.org/officeDocument/2006/relationships/hyperlink" Target="http://www.athabascau.ca/html/syllabi/orgb/orgb364.htm" TargetMode="External"/><Relationship Id="rId1531f2f2858b5f" Type="http://schemas.openxmlformats.org/officeDocument/2006/relationships/hyperlink" Target="http://www.athabascau.ca/html/syllabi/mgsc/mgsc368.htm" TargetMode="External"/><Relationship Id="rId1531f2f2858c5c" Type="http://schemas.openxmlformats.org/officeDocument/2006/relationships/hyperlink" Target="http://www.athabascau.ca/html/syllabi/mgsc/mgsc369.htm" TargetMode="External"/><Relationship Id="rId1531f2f285936d" Type="http://schemas.openxmlformats.org/officeDocument/2006/relationships/hyperlink" Target="http://www.athabascau.ca/course/ug_subject/list_np.php#orgb" TargetMode="External"/><Relationship Id="rId1531f2f2859471" Type="http://schemas.openxmlformats.org/officeDocument/2006/relationships/hyperlink" Target="http://www.athabascau.ca/course/ug_subject/list_np.php#orgb" TargetMode="External"/><Relationship Id="rId1531f2f28598b8" Type="http://schemas.openxmlformats.org/officeDocument/2006/relationships/hyperlink" Target="http://www.athabascau.ca/html/syllabi/orgb/orgb364.htm" TargetMode="External"/><Relationship Id="rId1531f2f2859c45" Type="http://schemas.openxmlformats.org/officeDocument/2006/relationships/hyperlink" Target="http://www.athabascau.ca/html/syllabi/acct/acct351.htm" TargetMode="External"/><Relationship Id="rId1531f2f285a2b2" Type="http://schemas.openxmlformats.org/officeDocument/2006/relationships/hyperlink" Target="http://www.athabascau.ca/html/syllabi/acct/acct352.htm" TargetMode="External"/><Relationship Id="rId1531f2f285a91f" Type="http://schemas.openxmlformats.org/officeDocument/2006/relationships/hyperlink" Target="http://www.athabascau.ca/html/syllabi/acct/acct460.htm" TargetMode="External"/><Relationship Id="rId1531f2f285afab" Type="http://schemas.openxmlformats.org/officeDocument/2006/relationships/hyperlink" Target="http://www.athabascau.ca/html/syllabi/taxx/taxx301.htm" TargetMode="External"/><Relationship Id="rId1531f2f285b626" Type="http://schemas.openxmlformats.org/officeDocument/2006/relationships/hyperlink" Target="http://www.athabascau.ca/html/syllabi/fnce/fnce401.htm" TargetMode="External"/><Relationship Id="rId1531f2f285b72a" Type="http://schemas.openxmlformats.org/officeDocument/2006/relationships/hyperlink" Target="http://www.athabascau.ca/html/syllabi/fnce/fnce403.htm" TargetMode="External"/><Relationship Id="rId1531f2f285be1b" Type="http://schemas.openxmlformats.org/officeDocument/2006/relationships/hyperlink" Target="http://www.athabascau.ca/course/ug_subject/index.php#acct" TargetMode="External"/><Relationship Id="rId1531f2f285bf21" Type="http://schemas.openxmlformats.org/officeDocument/2006/relationships/hyperlink" Target="http://www.athabascau.ca/course/ug_subject/list_qz.php#taxx" TargetMode="External"/><Relationship Id="rId1531f2f285c02f" Type="http://schemas.openxmlformats.org/officeDocument/2006/relationships/hyperlink" Target="http://www.athabascau.ca/course/ug_subject/list_ef.php#fnce" TargetMode="External"/><Relationship Id="rId1531f2f285c135" Type="http://schemas.openxmlformats.org/officeDocument/2006/relationships/hyperlink" Target="http://www.athabascau.ca/html/syllabi/cmis/cmis455.htm" TargetMode="External"/><Relationship Id="rId1531f2f285c83c" Type="http://schemas.openxmlformats.org/officeDocument/2006/relationships/hyperlink" Target="http://www.athabascau.ca/course/ug_subject/index.php#acct" TargetMode="External"/><Relationship Id="rId1531f2f285c94a" Type="http://schemas.openxmlformats.org/officeDocument/2006/relationships/hyperlink" Target="http://www.athabascau.ca/course/ug_subject/list_qz.php#taxx" TargetMode="External"/><Relationship Id="rId1531f2f285ca4f" Type="http://schemas.openxmlformats.org/officeDocument/2006/relationships/hyperlink" Target="http://www.athabascau.ca/course/ug_subject/list_ef.php#fnce" TargetMode="External"/><Relationship Id="rId1531f2f285cb54" Type="http://schemas.openxmlformats.org/officeDocument/2006/relationships/hyperlink" Target="http://www.athabascau.ca/html/syllabi/cmis/cmis455.htm" TargetMode="External"/><Relationship Id="rId1531f2f285d280" Type="http://schemas.openxmlformats.org/officeDocument/2006/relationships/hyperlink" Target="http://www.athabascau.ca/course/ug_subject/index.php#acct" TargetMode="External"/><Relationship Id="rId1531f2f285d393" Type="http://schemas.openxmlformats.org/officeDocument/2006/relationships/hyperlink" Target="http://www.athabascau.ca/course/ug_subject/list_qz.php#taxx" TargetMode="External"/><Relationship Id="rId1531f2f285d49b" Type="http://schemas.openxmlformats.org/officeDocument/2006/relationships/hyperlink" Target="http://www.athabascau.ca/course/ug_subject/list_ef.php#fnce" TargetMode="External"/><Relationship Id="rId1531f2f285d5a2" Type="http://schemas.openxmlformats.org/officeDocument/2006/relationships/hyperlink" Target="http://www.athabascau.ca/html/syllabi/cmis/cmis455.htm" TargetMode="External"/><Relationship Id="rId1531f2f285df85" Type="http://schemas.openxmlformats.org/officeDocument/2006/relationships/hyperlink" Target="http://www.athabascau.ca/course/ug_area/nonbusinessadm.php" TargetMode="External"/><Relationship Id="rId1531f2f285e660" Type="http://schemas.openxmlformats.org/officeDocument/2006/relationships/hyperlink" Target="http://www.athabascau.ca/course/ug_area/nonbusinessadm.php" TargetMode="External"/><Relationship Id="rId1531f2f285ed29" Type="http://schemas.openxmlformats.org/officeDocument/2006/relationships/hyperlink" Target="http://www.athabascau.ca/course/ug_area/businessadmin.php" TargetMode="External"/><Relationship Id="rId1531f2f285f405" Type="http://schemas.openxmlformats.org/officeDocument/2006/relationships/hyperlink" Target="http://www.athabascau.ca/course/ug_area/businessadmin.php" TargetMode="External"/><Relationship Id="rId1531f2f285f7e2" Type="http://schemas.openxmlformats.org/officeDocument/2006/relationships/hyperlink" Target="http://www.athabascau.ca/html/syllabi/admn/admn404.htm" TargetMode="External"/><Relationship Id="rId1531f2f285fe95" Type="http://schemas.openxmlformats.org/officeDocument/2006/relationships/hyperlink" Target="http://www.athabascau.ca/html/syllabi/admn/admn404.htm" TargetMode="External"/><Relationship Id="rId1531f2f284b3d7" Type="http://schemas.openxmlformats.org/officeDocument/2006/relationships/image" Target="media/imgrId1531f2f284b3d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