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1721805" name="name15334622c39db5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34622c39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2 and 3 Year business diploma holders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4622c3a1ee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Finance Major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34622c3a68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2012 - </w:t>
                  </w:r>
                  <w:hyperlink r:id="rId15334622c3a79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6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2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b5e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bc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c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c8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cf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22c3d0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  <w:hyperlink r:id="rId15334622c3d1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4622c3d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15334622c3d5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d9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e0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622c3e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e7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ee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ECON385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f4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3fb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01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08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0e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15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other </w:t>
                  </w:r>
                  <w:hyperlink r:id="rId15334622c41c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34622c41d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26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2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33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4622c43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University, including </w:t>
                  </w:r>
                  <w:hyperlink r:id="rId15334622c43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in Years 3 &amp; 4.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4622c3a1ee" Type="http://schemas.openxmlformats.org/officeDocument/2006/relationships/hyperlink" Target="http://business.athabascau.ca/content/studentAdvisors.html" TargetMode="External"/><Relationship Id="rId15334622c3a684" Type="http://schemas.openxmlformats.org/officeDocument/2006/relationships/hyperlink" Target="http://calendar.athabascau.ca/undergrad/2012/page03_06_06.php" TargetMode="External"/><Relationship Id="rId15334622c3a792" Type="http://schemas.openxmlformats.org/officeDocument/2006/relationships/hyperlink" Target="http://calendar.athabascau.ca/undergrad/2012/page12.php" TargetMode="External"/><Relationship Id="rId15334622c3b5e3" Type="http://schemas.openxmlformats.org/officeDocument/2006/relationships/hyperlink" Target="http://www.athabascau.ca/html/syllabi/acct/acct355.htm" TargetMode="External"/><Relationship Id="rId15334622c3bc26" Type="http://schemas.openxmlformats.org/officeDocument/2006/relationships/hyperlink" Target="http://www.athabascau.ca/html/syllabi/acct/acct356.htm" TargetMode="External"/><Relationship Id="rId15334622c3c271" Type="http://schemas.openxmlformats.org/officeDocument/2006/relationships/hyperlink" Target="http://www.athabascau.ca/html/syllabi/cmis/cmis351.htm" TargetMode="External"/><Relationship Id="rId15334622c3c8c1" Type="http://schemas.openxmlformats.org/officeDocument/2006/relationships/hyperlink" Target="http://www.athabascau.ca/html/syllabi/fnce/fnce370.htm" TargetMode="External"/><Relationship Id="rId15334622c3cf07" Type="http://schemas.openxmlformats.org/officeDocument/2006/relationships/hyperlink" Target="http://www.athabascau.ca/html/syllabi/math/math265.htm" TargetMode="External"/><Relationship Id="rId15334622c3d01a" Type="http://schemas.openxmlformats.org/officeDocument/2006/relationships/hyperlink" Target="http://www.athabascau.ca/html/syllabi/math/math244.htm" TargetMode="External"/><Relationship Id="rId15334622c3d131" Type="http://schemas.openxmlformats.org/officeDocument/2006/relationships/hyperlink" Target="http://www.athabascau.ca/html/syllabi/math/math260.htm" TargetMode="External"/><Relationship Id="rId15334622c3d242" Type="http://schemas.openxmlformats.org/officeDocument/2006/relationships/hyperlink" Target="http://www.athabascau.ca/html/syllabi/math/math270.htm" TargetMode="External"/><Relationship Id="rId15334622c3d5ef" Type="http://schemas.openxmlformats.org/officeDocument/2006/relationships/hyperlink" Target="http://www.athabascau.ca/html/syllabi/math/math260.htm" TargetMode="External"/><Relationship Id="rId15334622c3d9ae" Type="http://schemas.openxmlformats.org/officeDocument/2006/relationships/hyperlink" Target="http://www.athabascau.ca/html/syllabi/mgsc/mgsc312.htm" TargetMode="External"/><Relationship Id="rId15334622c3e014" Type="http://schemas.openxmlformats.org/officeDocument/2006/relationships/hyperlink" Target="http://www.athabascau.ca/html/syllabi/mgsc/mgsc368.htm" TargetMode="External"/><Relationship Id="rId15334622c3e11f" Type="http://schemas.openxmlformats.org/officeDocument/2006/relationships/hyperlink" Target="http://www.athabascau.ca/html/syllabi/mgsc/mgsc369.htm" TargetMode="External"/><Relationship Id="rId15334622c3e783" Type="http://schemas.openxmlformats.org/officeDocument/2006/relationships/hyperlink" Target="http://www.athabascau.ca/html/syllabi/mktg/mktg396.htm" TargetMode="External"/><Relationship Id="rId15334622c3ee05" Type="http://schemas.openxmlformats.org/officeDocument/2006/relationships/hyperlink" Target="http://www.athabascau.ca/html/syllabi/econ/econ385.htm" TargetMode="External"/><Relationship Id="rId15334622c3f493" Type="http://schemas.openxmlformats.org/officeDocument/2006/relationships/hyperlink" Target="http://www.athabascau.ca/html/syllabi/econ/econ476.htm" TargetMode="External"/><Relationship Id="rId15334622c3fb17" Type="http://schemas.openxmlformats.org/officeDocument/2006/relationships/hyperlink" Target="http://www.athabascau.ca/html/syllabi/fnce/fnce401.htm" TargetMode="External"/><Relationship Id="rId15334622c401a1" Type="http://schemas.openxmlformats.org/officeDocument/2006/relationships/hyperlink" Target="http://www.athabascau.ca/html/syllabi/fnce/fnce403.htm" TargetMode="External"/><Relationship Id="rId15334622c4082c" Type="http://schemas.openxmlformats.org/officeDocument/2006/relationships/hyperlink" Target="http://www.athabascau.ca/html/syllabi/fnce/fnce405.htm" TargetMode="External"/><Relationship Id="rId15334622c40ed4" Type="http://schemas.openxmlformats.org/officeDocument/2006/relationships/hyperlink" Target="http://www.athabascau.ca/html/syllabi/fnce/fnce470.htm" TargetMode="External"/><Relationship Id="rId15334622c4155d" Type="http://schemas.openxmlformats.org/officeDocument/2006/relationships/hyperlink" Target="http://www.athabascau.ca/html/syllabi/mgsc/mgsc405.htm" TargetMode="External"/><Relationship Id="rId15334622c41c4a" Type="http://schemas.openxmlformats.org/officeDocument/2006/relationships/hyperlink" Target="http://www.athabascau.ca/course/ug_subject/list_ef.php#econ" TargetMode="External"/><Relationship Id="rId15334622c41d4e" Type="http://schemas.openxmlformats.org/officeDocument/2006/relationships/hyperlink" Target="http://www.athabascau.ca/course/ug_subject/list_ef.php#fnce" TargetMode="External"/><Relationship Id="rId15334622c426b9" Type="http://schemas.openxmlformats.org/officeDocument/2006/relationships/hyperlink" Target="http://www.athabascau.ca/course/ug_area/businessadmin.php" TargetMode="External"/><Relationship Id="rId15334622c42d36" Type="http://schemas.openxmlformats.org/officeDocument/2006/relationships/hyperlink" Target="http://www.athabascau.ca/course/ug_area/nonbusinessadm.php" TargetMode="External"/><Relationship Id="rId15334622c433c0" Type="http://schemas.openxmlformats.org/officeDocument/2006/relationships/hyperlink" Target="http://www.athabascau.ca/course/ug_area/nonbusinessadm.php" TargetMode="External"/><Relationship Id="rId15334622c4376d" Type="http://schemas.openxmlformats.org/officeDocument/2006/relationships/hyperlink" Target="http://www.athabascau.ca/html/syllabi/admn/admn404.htm" TargetMode="External"/><Relationship Id="rId15334622c43d73" Type="http://schemas.openxmlformats.org/officeDocument/2006/relationships/hyperlink" Target="http://www.athabascau.ca/html/syllabi/admn/admn404.htm" TargetMode="External"/><Relationship Id="rId15334622c39d79" Type="http://schemas.openxmlformats.org/officeDocument/2006/relationships/image" Target="media/imgrId15334622c39d7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