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4175B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175BD" w:rsidRDefault="00097C6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90180655" name="name1533461fe43d6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5B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175BD" w:rsidRDefault="00097C62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2 and 3 Year business diploma holders</w:t>
            </w:r>
          </w:p>
          <w:p w:rsidR="004175BD" w:rsidRDefault="00097C6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37"/>
              <w:gridCol w:w="1667"/>
              <w:gridCol w:w="1209"/>
              <w:gridCol w:w="5020"/>
            </w:tblGrid>
            <w:tr w:rsidR="004175B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 w:rsidP="00097C6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4175B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4175B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175BD" w:rsidTr="00097C62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3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50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28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97C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hyperlink r:id="rId31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ECOM425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ECOM425 is now closed.</w:t>
                  </w:r>
                </w:p>
              </w:tc>
            </w:tr>
            <w:tr w:rsidR="00097C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97C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097C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097C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BTM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097C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97C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97C62" w:rsidRDefault="00097C62" w:rsidP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4175BD" w:rsidRDefault="004175BD"/>
          <w:p w:rsidR="004175BD" w:rsidRDefault="004175B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4175BD" w:rsidRDefault="004175BD"/>
          <w:p w:rsidR="004175BD" w:rsidRDefault="004175B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4175B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4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5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4175B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6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175BD" w:rsidRDefault="00097C6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4175BD" w:rsidRDefault="004175BD"/>
          <w:p w:rsidR="004175BD" w:rsidRDefault="004175B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097C62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097C6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97C6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097C6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97C6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97C62"/>
    <w:rsid w:val="000F6147"/>
    <w:rsid w:val="00112029"/>
    <w:rsid w:val="00135412"/>
    <w:rsid w:val="00361FF4"/>
    <w:rsid w:val="003B5299"/>
    <w:rsid w:val="004175BD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D67C"/>
  <w15:docId w15:val="{2B36AA06-8ECB-465B-BEF6-F741AA4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2.athabascau.ca/syllabi/cmis/cmis214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fnce/fnce408.ht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syllabi/mgsc/mgsc405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html/syllabi/ecom/ecom420.htm" TargetMode="External"/><Relationship Id="rId40" Type="http://schemas.openxmlformats.org/officeDocument/2006/relationships/hyperlink" Target="http://www.athabascau.ca/html/syllabi/comp/comp266.htm" TargetMode="External"/><Relationship Id="rId45" Type="http://schemas.openxmlformats.org/officeDocument/2006/relationships/hyperlink" Target="http://www.athabascau.ca/course/ug_subject/list_cd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ecom/ecom420.htm" TargetMode="External"/><Relationship Id="rId36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2/page03_06_05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2.athabascau.ca/syllabi/ecom/ecom425.php" TargetMode="External"/><Relationship Id="rId44" Type="http://schemas.openxmlformats.org/officeDocument/2006/relationships/hyperlink" Target="http://www.athabascau.ca/course/ug_subject/list_c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html/syllabi/mktg/mktg410.htm" TargetMode="External"/><Relationship Id="rId35" Type="http://schemas.openxmlformats.org/officeDocument/2006/relationships/hyperlink" Target="http://www.athabascau.ca/html/syllabi/admn/admn404.htm" TargetMode="External"/><Relationship Id="rId43" Type="http://schemas.openxmlformats.org/officeDocument/2006/relationships/hyperlink" Target="http://www.athabascau.ca/html/syllabi/mgsc/mgsc418.htm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mgsc/mgsc419.htm" TargetMode="External"/><Relationship Id="rId38" Type="http://schemas.openxmlformats.org/officeDocument/2006/relationships/hyperlink" Target="http://www.athabascau.ca/html/syllabi/admn/admn404.htm" TargetMode="External"/><Relationship Id="rId46" Type="http://schemas.openxmlformats.org/officeDocument/2006/relationships/hyperlink" Target="http://www2.athabascau.ca/course/ug_subject/ef.php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html/syllabi/comp/comp26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AC43-DA50-433B-943A-9CF479DF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2018-06-29T20:58:00Z</dcterms:created>
  <dcterms:modified xsi:type="dcterms:W3CDTF">2018-06-29T20:58:00Z</dcterms:modified>
</cp:coreProperties>
</file>