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819473" name="name1531f2f11952be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1195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11956d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1195b7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1195d0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1195e3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6e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7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74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78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7c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7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83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198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MSGC301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87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1988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8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POEC/GLST230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8f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9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9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f2f119a4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a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a6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a7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a8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a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aa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ab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19ac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f2f119b4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b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b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b7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b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b9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b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b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19bc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f2f119c3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c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c5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c7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c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c9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c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cb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19c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*Selected from the following: </w:t>
                  </w:r>
                  <w:hyperlink r:id="rId1531f2f119d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d4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d5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d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d7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d8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d9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9d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19d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See calendar requirements.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e3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e9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f0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fa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9fd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01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0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05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0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0a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0c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1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11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14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18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1f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26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2d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Area of Focus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57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5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65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a6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6d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a6e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75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a77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7e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a7f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8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a87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8e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a8f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1a96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11a97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11956d2" Type="http://schemas.openxmlformats.org/officeDocument/2006/relationships/hyperlink" Target="../../contact_us.php" TargetMode="External"/><Relationship Id="rId1531f2f1195b7e" Type="http://schemas.openxmlformats.org/officeDocument/2006/relationships/hyperlink" Target="http://calendar.athabascau.ca/undergrad/2012/page03_05_09.php" TargetMode="External"/><Relationship Id="rId1531f2f1195d03" Type="http://schemas.openxmlformats.org/officeDocument/2006/relationships/hyperlink" Target="http://calendar.athabascau.ca/undergrad/2012/page03_05.php" TargetMode="External"/><Relationship Id="rId1531f2f1195e3f" Type="http://schemas.openxmlformats.org/officeDocument/2006/relationships/hyperlink" Target="http://calendar.athabascau.ca/undergrad/2012/page12.php" TargetMode="External"/><Relationship Id="rId1531f2f1196eda" Type="http://schemas.openxmlformats.org/officeDocument/2006/relationships/hyperlink" Target="http://calendar.athabascau.ca/undergrad/2012/page03_05.php#english" TargetMode="External"/><Relationship Id="rId1531f2f119714e" Type="http://schemas.openxmlformats.org/officeDocument/2006/relationships/hyperlink" Target="http://www.athabascau.ca/course/ug_area/humanities.php" TargetMode="External"/><Relationship Id="rId1531f2f11974fa" Type="http://schemas.openxmlformats.org/officeDocument/2006/relationships/hyperlink" Target="http://www.athabascau.ca/html/syllabi/econ/econ247.htm" TargetMode="External"/><Relationship Id="rId1531f2f1197868" Type="http://schemas.openxmlformats.org/officeDocument/2006/relationships/hyperlink" Target="http://www.athabascau.ca/course/ug_area/social.php" TargetMode="External"/><Relationship Id="rId1531f2f1197c1d" Type="http://schemas.openxmlformats.org/officeDocument/2006/relationships/hyperlink" Target="http://www.athabascau.ca/html/syllabi/econ/econ248.htm" TargetMode="External"/><Relationship Id="rId1531f2f1197f92" Type="http://schemas.openxmlformats.org/officeDocument/2006/relationships/hyperlink" Target="http://www.athabascau.ca/course/ug_area/social.php" TargetMode="External"/><Relationship Id="rId1531f2f1198342" Type="http://schemas.openxmlformats.org/officeDocument/2006/relationships/hyperlink" Target="http://www.athabascau.ca/html/syllabi/math/math215.htm" TargetMode="External"/><Relationship Id="rId1531f2f1198455" Type="http://schemas.openxmlformats.org/officeDocument/2006/relationships/hyperlink" Target="http://www.athabascau.ca/html/syllabi/mgsc/mgsc301.htm" TargetMode="External"/><Relationship Id="rId1531f2f11987bc" Type="http://schemas.openxmlformats.org/officeDocument/2006/relationships/hyperlink" Target="http://www.athabascau.ca/course/ug_area/science.php" TargetMode="External"/><Relationship Id="rId1531f2f11988d9" Type="http://schemas.openxmlformats.org/officeDocument/2006/relationships/hyperlink" Target="http://www.athabascau.ca/course/ug_area/applied.php" TargetMode="External"/><Relationship Id="rId1531f2f1198c83" Type="http://schemas.openxmlformats.org/officeDocument/2006/relationships/hyperlink" Target="http://www.athabascau.ca/html/syllabi/poec/poec230.htm" TargetMode="External"/><Relationship Id="rId1531f2f1198fe6" Type="http://schemas.openxmlformats.org/officeDocument/2006/relationships/hyperlink" Target="http://www.athabascau.ca/course/ug_area/social.php" TargetMode="External"/><Relationship Id="rId1531f2f1199686" Type="http://schemas.openxmlformats.org/officeDocument/2006/relationships/hyperlink" Target="http://www.athabascau.ca/course/ug_area/science.php" TargetMode="External"/><Relationship Id="rId1531f2f1199d43" Type="http://schemas.openxmlformats.org/officeDocument/2006/relationships/hyperlink" Target="http://www.athabascau.ca/course/ug_area/science.php" TargetMode="External"/><Relationship Id="rId1531f2f119a465" Type="http://schemas.openxmlformats.org/officeDocument/2006/relationships/hyperlink" Target="http://www.athabascau.ca/course/ug_subject/cd.php#cmns" TargetMode="External"/><Relationship Id="rId1531f2f119a571" Type="http://schemas.openxmlformats.org/officeDocument/2006/relationships/hyperlink" Target="http://www.athabascau.ca/course/ug_subject/gh.php#glst" TargetMode="External"/><Relationship Id="rId1531f2f119a67c" Type="http://schemas.openxmlformats.org/officeDocument/2006/relationships/hyperlink" Target="http://www.athabascau.ca/course/ug_subject/gh.php#govn" TargetMode="External"/><Relationship Id="rId1531f2f119a786" Type="http://schemas.openxmlformats.org/officeDocument/2006/relationships/hyperlink" Target="http://www2.athabascau.ca/course/ug_subject/gh.php#hist" TargetMode="External"/><Relationship Id="rId1531f2f119a893" Type="http://schemas.openxmlformats.org/officeDocument/2006/relationships/hyperlink" Target="http://www.athabascau.ca/course/ug_subject/im.php#infs" TargetMode="External"/><Relationship Id="rId1531f2f119a99d" Type="http://schemas.openxmlformats.org/officeDocument/2006/relationships/hyperlink" Target="http://www.athabascau.ca/course/ug_subject/im.php#lbst" TargetMode="External"/><Relationship Id="rId1531f2f119aaa6" Type="http://schemas.openxmlformats.org/officeDocument/2006/relationships/hyperlink" Target="http://www.athabascau.ca/course/ug_subject/im.php#idrl" TargetMode="External"/><Relationship Id="rId1531f2f119abb8" Type="http://schemas.openxmlformats.org/officeDocument/2006/relationships/hyperlink" Target="http://www.athabascau.ca/course/ug_subject/im.php#inst" TargetMode="External"/><Relationship Id="rId1531f2f119acc1" Type="http://schemas.openxmlformats.org/officeDocument/2006/relationships/hyperlink" Target="http://www.athabascau.ca/course/ug_subject/rz.php#wgst" TargetMode="External"/><Relationship Id="rId1531f2f119b425" Type="http://schemas.openxmlformats.org/officeDocument/2006/relationships/hyperlink" Target="http://www.athabascau.ca/course/ug_subject/cd.php#cmns" TargetMode="External"/><Relationship Id="rId1531f2f119b52e" Type="http://schemas.openxmlformats.org/officeDocument/2006/relationships/hyperlink" Target="http://www.athabascau.ca/course/ug_subject/gh.php#glst" TargetMode="External"/><Relationship Id="rId1531f2f119b635" Type="http://schemas.openxmlformats.org/officeDocument/2006/relationships/hyperlink" Target="http://www.athabascau.ca/course/ug_subject/gh.php#govn" TargetMode="External"/><Relationship Id="rId1531f2f119b73f" Type="http://schemas.openxmlformats.org/officeDocument/2006/relationships/hyperlink" Target="http://www2.athabascau.ca/course/ug_subject/gh.php#hist" TargetMode="External"/><Relationship Id="rId1531f2f119b849" Type="http://schemas.openxmlformats.org/officeDocument/2006/relationships/hyperlink" Target="http://www.athabascau.ca/course/ug_subject/im.php#infs" TargetMode="External"/><Relationship Id="rId1531f2f119b951" Type="http://schemas.openxmlformats.org/officeDocument/2006/relationships/hyperlink" Target="http://www.athabascau.ca/course/ug_subject/im.php#lbst" TargetMode="External"/><Relationship Id="rId1531f2f119ba5e" Type="http://schemas.openxmlformats.org/officeDocument/2006/relationships/hyperlink" Target="http://www.athabascau.ca/course/ug_subject/im.php#idrl" TargetMode="External"/><Relationship Id="rId1531f2f119bb70" Type="http://schemas.openxmlformats.org/officeDocument/2006/relationships/hyperlink" Target="http://www.athabascau.ca/course/ug_subject/im.php#inst" TargetMode="External"/><Relationship Id="rId1531f2f119bc79" Type="http://schemas.openxmlformats.org/officeDocument/2006/relationships/hyperlink" Target="http://www.athabascau.ca/course/ug_subject/rz.php#wgst" TargetMode="External"/><Relationship Id="rId1531f2f119c3d1" Type="http://schemas.openxmlformats.org/officeDocument/2006/relationships/hyperlink" Target="http://www.athabascau.ca/course/ug_subject/cd.php#cmns" TargetMode="External"/><Relationship Id="rId1531f2f119c4db" Type="http://schemas.openxmlformats.org/officeDocument/2006/relationships/hyperlink" Target="http://www.athabascau.ca/course/ug_subject/gh.php#glst" TargetMode="External"/><Relationship Id="rId1531f2f119c5e4" Type="http://schemas.openxmlformats.org/officeDocument/2006/relationships/hyperlink" Target="http://www.athabascau.ca/course/ug_subject/gh.php#govn" TargetMode="External"/><Relationship Id="rId1531f2f119c709" Type="http://schemas.openxmlformats.org/officeDocument/2006/relationships/hyperlink" Target="http://www2.athabascau.ca/course/ug_subject/gh.php#hist" TargetMode="External"/><Relationship Id="rId1531f2f119c812" Type="http://schemas.openxmlformats.org/officeDocument/2006/relationships/hyperlink" Target="http://www.athabascau.ca/course/ug_subject/im.php#infs" TargetMode="External"/><Relationship Id="rId1531f2f119c91b" Type="http://schemas.openxmlformats.org/officeDocument/2006/relationships/hyperlink" Target="http://www.athabascau.ca/course/ug_subject/im.php#lbst" TargetMode="External"/><Relationship Id="rId1531f2f119ca24" Type="http://schemas.openxmlformats.org/officeDocument/2006/relationships/hyperlink" Target="http://www.athabascau.ca/course/ug_subject/im.php#idrl" TargetMode="External"/><Relationship Id="rId1531f2f119cb35" Type="http://schemas.openxmlformats.org/officeDocument/2006/relationships/hyperlink" Target="http://www.athabascau.ca/course/ug_subject/im.php#inst" TargetMode="External"/><Relationship Id="rId1531f2f119cc41" Type="http://schemas.openxmlformats.org/officeDocument/2006/relationships/hyperlink" Target="http://www.athabascau.ca/course/ug_subject/rz.php#wgst" TargetMode="External"/><Relationship Id="rId1531f2f119d3a7" Type="http://schemas.openxmlformats.org/officeDocument/2006/relationships/hyperlink" Target="http://www.athabascau.ca/course/ug_subject/cd.php#cmns" TargetMode="External"/><Relationship Id="rId1531f2f119d4b4" Type="http://schemas.openxmlformats.org/officeDocument/2006/relationships/hyperlink" Target="http://www.athabascau.ca/course/ug_subject/gh.php#glst" TargetMode="External"/><Relationship Id="rId1531f2f119d5bf" Type="http://schemas.openxmlformats.org/officeDocument/2006/relationships/hyperlink" Target="http://www.athabascau.ca/course/ug_subject/gh.php#govn" TargetMode="External"/><Relationship Id="rId1531f2f119d6d6" Type="http://schemas.openxmlformats.org/officeDocument/2006/relationships/hyperlink" Target="http://www2.athabascau.ca/course/ug_subject/gh.php#hist" TargetMode="External"/><Relationship Id="rId1531f2f119d7e0" Type="http://schemas.openxmlformats.org/officeDocument/2006/relationships/hyperlink" Target="http://www.athabascau.ca/course/ug_subject/im.php#infs" TargetMode="External"/><Relationship Id="rId1531f2f119d8ed" Type="http://schemas.openxmlformats.org/officeDocument/2006/relationships/hyperlink" Target="http://www.athabascau.ca/course/ug_subject/im.php#lbst" TargetMode="External"/><Relationship Id="rId1531f2f119d9f8" Type="http://schemas.openxmlformats.org/officeDocument/2006/relationships/hyperlink" Target="http://www.athabascau.ca/course/ug_subject/im.php#idrl" TargetMode="External"/><Relationship Id="rId1531f2f119db14" Type="http://schemas.openxmlformats.org/officeDocument/2006/relationships/hyperlink" Target="http://www.athabascau.ca/course/ug_subject/im.php#inst" TargetMode="External"/><Relationship Id="rId1531f2f119dc21" Type="http://schemas.openxmlformats.org/officeDocument/2006/relationships/hyperlink" Target="http://www.athabascau.ca/course/ug_subject/rz.php#wgst" TargetMode="External"/><Relationship Id="rId1531f2f119e322" Type="http://schemas.openxmlformats.org/officeDocument/2006/relationships/hyperlink" Target="http://www.athabascau.ca/course/ug_area/humanities.php" TargetMode="External"/><Relationship Id="rId1531f2f119e9cb" Type="http://schemas.openxmlformats.org/officeDocument/2006/relationships/hyperlink" Target="http://www.athabascau.ca/course/ug_area/humanities.php" TargetMode="External"/><Relationship Id="rId1531f2f119f07d" Type="http://schemas.openxmlformats.org/officeDocument/2006/relationships/hyperlink" Target="http://www.athabascau.ca/course/ug_area/humanities.php" TargetMode="External"/><Relationship Id="rId1531f2f119fa8a" Type="http://schemas.openxmlformats.org/officeDocument/2006/relationships/hyperlink" Target="http://www.athabascau.ca/html/syllabi/poec/poec302.htm" TargetMode="External"/><Relationship Id="rId1531f2f119fdde" Type="http://schemas.openxmlformats.org/officeDocument/2006/relationships/hyperlink" Target="http://www.athabascau.ca/course/ug_area/social.php" TargetMode="External"/><Relationship Id="rId1531f2f11a018a" Type="http://schemas.openxmlformats.org/officeDocument/2006/relationships/hyperlink" Target="http://www2.athabascau.ca/course/ug_subject/ef.php#econ" TargetMode="External"/><Relationship Id="rId1531f2f11a02e4" Type="http://schemas.openxmlformats.org/officeDocument/2006/relationships/hyperlink" Target="http://calendar.athabascau.ca/undergrad/2012/page03_05_09.php" TargetMode="External"/><Relationship Id="rId1531f2f11a0538" Type="http://schemas.openxmlformats.org/officeDocument/2006/relationships/hyperlink" Target="http://www.athabascau.ca/course/ug_area/social.php" TargetMode="External"/><Relationship Id="rId1531f2f11a08e6" Type="http://schemas.openxmlformats.org/officeDocument/2006/relationships/hyperlink" Target="http://www2.athabascau.ca/course/ug_subject/np.php#poli" TargetMode="External"/><Relationship Id="rId1531f2f11a0a43" Type="http://schemas.openxmlformats.org/officeDocument/2006/relationships/hyperlink" Target="http://calendar.athabascau.ca/undergrad/2012/page03_05_09.php" TargetMode="External"/><Relationship Id="rId1531f2f11a0c99" Type="http://schemas.openxmlformats.org/officeDocument/2006/relationships/hyperlink" Target="http://www.athabascau.ca/course/ug_area/social.php" TargetMode="External"/><Relationship Id="rId1531f2f11a1054" Type="http://schemas.openxmlformats.org/officeDocument/2006/relationships/hyperlink" Target="http://www2.athabascau.ca/course/ug_subject/np.php#poec" TargetMode="External"/><Relationship Id="rId1531f2f11a11b4" Type="http://schemas.openxmlformats.org/officeDocument/2006/relationships/hyperlink" Target="http://calendar.athabascau.ca/undergrad/2012/page03_05_09.php" TargetMode="External"/><Relationship Id="rId1531f2f11a140f" Type="http://schemas.openxmlformats.org/officeDocument/2006/relationships/hyperlink" Target="http://www.athabascau.ca/course/ug_area/social.php" TargetMode="External"/><Relationship Id="rId1531f2f11a18c2" Type="http://schemas.openxmlformats.org/officeDocument/2006/relationships/hyperlink" Target="http://calendar.athabascau.ca/undergrad/2012/page03_05_09.php" TargetMode="External"/><Relationship Id="rId1531f2f11a1f79" Type="http://schemas.openxmlformats.org/officeDocument/2006/relationships/hyperlink" Target="http://calendar.athabascau.ca/undergrad/2012/page03_05_09.php" TargetMode="External"/><Relationship Id="rId1531f2f11a2648" Type="http://schemas.openxmlformats.org/officeDocument/2006/relationships/hyperlink" Target="http://calendar.athabascau.ca/undergrad/2012/page03_05_09.php" TargetMode="External"/><Relationship Id="rId1531f2f11a2d2e" Type="http://schemas.openxmlformats.org/officeDocument/2006/relationships/hyperlink" Target="http://calendar.athabascau.ca/undergrad/2012/page03_05_09.php" TargetMode="External"/><Relationship Id="rId1531f2f11a57a2" Type="http://schemas.openxmlformats.org/officeDocument/2006/relationships/hyperlink" Target="http://www.athabascau.ca/course/ug_area/humanities.php" TargetMode="External"/><Relationship Id="rId1531f2f11a5eab" Type="http://schemas.openxmlformats.org/officeDocument/2006/relationships/hyperlink" Target="http://www.athabascau.ca/course/ug_area/humanities.php" TargetMode="External"/><Relationship Id="rId1531f2f11a65c5" Type="http://schemas.openxmlformats.org/officeDocument/2006/relationships/hyperlink" Target="http://www.athabascau.ca/course/ug_area/humanities.php" TargetMode="External"/><Relationship Id="rId1531f2f11a66db" Type="http://schemas.openxmlformats.org/officeDocument/2006/relationships/hyperlink" Target="http://www.athabascau.ca/course/ug_area/social.php" TargetMode="External"/><Relationship Id="rId1531f2f11a6dd7" Type="http://schemas.openxmlformats.org/officeDocument/2006/relationships/hyperlink" Target="http://www.athabascau.ca/course/ug_area/humanities.php" TargetMode="External"/><Relationship Id="rId1531f2f11a6ef3" Type="http://schemas.openxmlformats.org/officeDocument/2006/relationships/hyperlink" Target="http://www.athabascau.ca/course/ug_area/social.php" TargetMode="External"/><Relationship Id="rId1531f2f11a75f5" Type="http://schemas.openxmlformats.org/officeDocument/2006/relationships/hyperlink" Target="http://www.athabascau.ca/course/ug_area/humanities.php" TargetMode="External"/><Relationship Id="rId1531f2f11a770f" Type="http://schemas.openxmlformats.org/officeDocument/2006/relationships/hyperlink" Target="http://www.athabascau.ca/course/ug_area/social.php" TargetMode="External"/><Relationship Id="rId1531f2f11a7e16" Type="http://schemas.openxmlformats.org/officeDocument/2006/relationships/hyperlink" Target="http://www.athabascau.ca/course/ug_area/humanities.php" TargetMode="External"/><Relationship Id="rId1531f2f11a7f2a" Type="http://schemas.openxmlformats.org/officeDocument/2006/relationships/hyperlink" Target="http://www.athabascau.ca/course/ug_area/social.php" TargetMode="External"/><Relationship Id="rId1531f2f11a8625" Type="http://schemas.openxmlformats.org/officeDocument/2006/relationships/hyperlink" Target="http://www.athabascau.ca/course/ug_area/humanities.php" TargetMode="External"/><Relationship Id="rId1531f2f11a8735" Type="http://schemas.openxmlformats.org/officeDocument/2006/relationships/hyperlink" Target="http://www.athabascau.ca/course/ug_area/social.php" TargetMode="External"/><Relationship Id="rId1531f2f11a8e33" Type="http://schemas.openxmlformats.org/officeDocument/2006/relationships/hyperlink" Target="http://www.athabascau.ca/course/ug_area/humanities.php" TargetMode="External"/><Relationship Id="rId1531f2f11a8f49" Type="http://schemas.openxmlformats.org/officeDocument/2006/relationships/hyperlink" Target="http://www.athabascau.ca/course/ug_area/social.php" TargetMode="External"/><Relationship Id="rId1531f2f11a9647" Type="http://schemas.openxmlformats.org/officeDocument/2006/relationships/hyperlink" Target="http://www.athabascau.ca/course/ug_area/humanities.php" TargetMode="External"/><Relationship Id="rId1531f2f11a9758" Type="http://schemas.openxmlformats.org/officeDocument/2006/relationships/hyperlink" Target="http://www.athabascau.ca/course/ug_area/social.php" TargetMode="External"/><Relationship Id="rId1531f2f1195282" Type="http://schemas.openxmlformats.org/officeDocument/2006/relationships/image" Target="media/imgrId1531f2f119528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