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021102" name="name1531f2f10982ba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10982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109869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1098ae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1098c6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1098d9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9d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a0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a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9a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a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ae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b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bc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c2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c9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cf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d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9d7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d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9de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f7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9f8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9f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00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03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07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0a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0e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1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15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1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1c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23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24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2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2c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33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34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3b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3c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43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4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4b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4c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5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54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5b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5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63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64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6b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6c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73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7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7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7c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83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8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8b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8c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9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94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9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9c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a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a4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0aab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0aac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1098691" Type="http://schemas.openxmlformats.org/officeDocument/2006/relationships/hyperlink" Target="../../contact_us.php" TargetMode="External"/><Relationship Id="rId1531f2f1098ae3" Type="http://schemas.openxmlformats.org/officeDocument/2006/relationships/hyperlink" Target="http://calendar.athabascau.ca/undergrad/2012/page03_05_08.php" TargetMode="External"/><Relationship Id="rId1531f2f1098c63" Type="http://schemas.openxmlformats.org/officeDocument/2006/relationships/hyperlink" Target="http://calendar.athabascau.ca/undergrad/2012/page03_05.php" TargetMode="External"/><Relationship Id="rId1531f2f1098d9f" Type="http://schemas.openxmlformats.org/officeDocument/2006/relationships/hyperlink" Target="http://calendar.athabascau.ca/undergrad/2012/page12.php" TargetMode="External"/><Relationship Id="rId1531f2f1099dc9" Type="http://schemas.openxmlformats.org/officeDocument/2006/relationships/hyperlink" Target="http://calendar.athabascau.ca/undergrad/2012/page03_05.php#english" TargetMode="External"/><Relationship Id="rId1531f2f109a030" Type="http://schemas.openxmlformats.org/officeDocument/2006/relationships/hyperlink" Target="http://www.athabascau.ca/course/ug_area/humanities.php" TargetMode="External"/><Relationship Id="rId1531f2f109a3cb" Type="http://schemas.openxmlformats.org/officeDocument/2006/relationships/hyperlink" Target="http://www.athabascau.ca/html/syllabi/lbst/lbst200.htm" TargetMode="External"/><Relationship Id="rId1531f2f109a4e4" Type="http://schemas.openxmlformats.org/officeDocument/2006/relationships/hyperlink" Target="http://www.athabascau.ca/html/syllabi/lbst/lbst202.htm" TargetMode="External"/><Relationship Id="rId1531f2f109a846" Type="http://schemas.openxmlformats.org/officeDocument/2006/relationships/hyperlink" Target="http://www.athabascau.ca/course/ug_area/social.php" TargetMode="External"/><Relationship Id="rId1531f2f109aee8" Type="http://schemas.openxmlformats.org/officeDocument/2006/relationships/hyperlink" Target="http://www.athabascau.ca/course/ug_area/science.php" TargetMode="External"/><Relationship Id="rId1531f2f109b57d" Type="http://schemas.openxmlformats.org/officeDocument/2006/relationships/hyperlink" Target="http://www.athabascau.ca/course/ug_area/science.php" TargetMode="External"/><Relationship Id="rId1531f2f109bc04" Type="http://schemas.openxmlformats.org/officeDocument/2006/relationships/hyperlink" Target="http://www.athabascau.ca/course/ug_area/humanities.php" TargetMode="External"/><Relationship Id="rId1531f2f109c28b" Type="http://schemas.openxmlformats.org/officeDocument/2006/relationships/hyperlink" Target="http://www.athabascau.ca/course/ug_area/humanities.php" TargetMode="External"/><Relationship Id="rId1531f2f109c91b" Type="http://schemas.openxmlformats.org/officeDocument/2006/relationships/hyperlink" Target="http://www.athabascau.ca/course/ug_area/humanities.php" TargetMode="External"/><Relationship Id="rId1531f2f109cfa8" Type="http://schemas.openxmlformats.org/officeDocument/2006/relationships/hyperlink" Target="http://www.athabascau.ca/course/ug_area/humanities.php" TargetMode="External"/><Relationship Id="rId1531f2f109d625" Type="http://schemas.openxmlformats.org/officeDocument/2006/relationships/hyperlink" Target="http://www.athabascau.ca/course/ug_area/humanities.php" TargetMode="External"/><Relationship Id="rId1531f2f109d734" Type="http://schemas.openxmlformats.org/officeDocument/2006/relationships/hyperlink" Target="http://www.athabascau.ca/course/ug_area/social.php" TargetMode="External"/><Relationship Id="rId1531f2f109dda9" Type="http://schemas.openxmlformats.org/officeDocument/2006/relationships/hyperlink" Target="http://www.athabascau.ca/course/ug_area/humanities.php" TargetMode="External"/><Relationship Id="rId1531f2f109deb6" Type="http://schemas.openxmlformats.org/officeDocument/2006/relationships/hyperlink" Target="http://www.athabascau.ca/course/ug_area/social.php" TargetMode="External"/><Relationship Id="rId1531f2f109f79e" Type="http://schemas.openxmlformats.org/officeDocument/2006/relationships/hyperlink" Target="http://www.athabascau.ca/course/ug_area/humanities.php" TargetMode="External"/><Relationship Id="rId1531f2f109f8a8" Type="http://schemas.openxmlformats.org/officeDocument/2006/relationships/hyperlink" Target="http://www.athabascau.ca/course/ug_area/social.php" TargetMode="External"/><Relationship Id="rId1531f2f109ff3e" Type="http://schemas.openxmlformats.org/officeDocument/2006/relationships/hyperlink" Target="http://www.athabascau.ca/course/ug_area/humanities.php" TargetMode="External"/><Relationship Id="rId1531f2f10a0048" Type="http://schemas.openxmlformats.org/officeDocument/2006/relationships/hyperlink" Target="http://www.athabascau.ca/course/ug_area/social.php" TargetMode="External"/><Relationship Id="rId1531f2f10a03f2" Type="http://schemas.openxmlformats.org/officeDocument/2006/relationships/hyperlink" Target="http://www.athabascau.ca/html/syllabi/hist/hist336.htm" TargetMode="External"/><Relationship Id="rId1531f2f10a074a" Type="http://schemas.openxmlformats.org/officeDocument/2006/relationships/hyperlink" Target="http://www.athabascau.ca/course/ug_area/humanities.php" TargetMode="External"/><Relationship Id="rId1531f2f10a0af5" Type="http://schemas.openxmlformats.org/officeDocument/2006/relationships/hyperlink" Target="http://www.athabascau.ca/html/syllabi/hist/hist336.htm" TargetMode="External"/><Relationship Id="rId1531f2f10a0e4d" Type="http://schemas.openxmlformats.org/officeDocument/2006/relationships/hyperlink" Target="http://www.athabascau.ca/course/ug_area/humanities.php" TargetMode="External"/><Relationship Id="rId1531f2f10a11fc" Type="http://schemas.openxmlformats.org/officeDocument/2006/relationships/hyperlink" Target="http://www.athabascau.ca/html/syllabi/soci/soci321.htm" TargetMode="External"/><Relationship Id="rId1531f2f10a1546" Type="http://schemas.openxmlformats.org/officeDocument/2006/relationships/hyperlink" Target="http://www.athabascau.ca/course/ug_area/social.php" TargetMode="External"/><Relationship Id="rId1531f2f10a1be1" Type="http://schemas.openxmlformats.org/officeDocument/2006/relationships/hyperlink" Target="http://www.athabascau.ca/course/ug_area/humanities.php" TargetMode="External"/><Relationship Id="rId1531f2f10a1cee" Type="http://schemas.openxmlformats.org/officeDocument/2006/relationships/hyperlink" Target="http://www.athabascau.ca/course/ug_area/social.php" TargetMode="External"/><Relationship Id="rId1531f2f10a2396" Type="http://schemas.openxmlformats.org/officeDocument/2006/relationships/hyperlink" Target="http://www.athabascau.ca/course/ug_area/humanities.php" TargetMode="External"/><Relationship Id="rId1531f2f10a24a9" Type="http://schemas.openxmlformats.org/officeDocument/2006/relationships/hyperlink" Target="http://www.athabascau.ca/course/ug_area/social.php" TargetMode="External"/><Relationship Id="rId1531f2f10a2b66" Type="http://schemas.openxmlformats.org/officeDocument/2006/relationships/hyperlink" Target="http://www.athabascau.ca/course/ug_area/humanities.php" TargetMode="External"/><Relationship Id="rId1531f2f10a2c75" Type="http://schemas.openxmlformats.org/officeDocument/2006/relationships/hyperlink" Target="http://www.athabascau.ca/course/ug_area/social.php" TargetMode="External"/><Relationship Id="rId1531f2f10a3352" Type="http://schemas.openxmlformats.org/officeDocument/2006/relationships/hyperlink" Target="http://www.athabascau.ca/course/ug_area/humanities.php" TargetMode="External"/><Relationship Id="rId1531f2f10a3456" Type="http://schemas.openxmlformats.org/officeDocument/2006/relationships/hyperlink" Target="http://www.athabascau.ca/course/ug_area/social.php" TargetMode="External"/><Relationship Id="rId1531f2f10a3b3d" Type="http://schemas.openxmlformats.org/officeDocument/2006/relationships/hyperlink" Target="http://www.athabascau.ca/course/ug_area/humanities.php" TargetMode="External"/><Relationship Id="rId1531f2f10a3c4d" Type="http://schemas.openxmlformats.org/officeDocument/2006/relationships/hyperlink" Target="http://www.athabascau.ca/course/ug_area/social.php" TargetMode="External"/><Relationship Id="rId1531f2f10a4340" Type="http://schemas.openxmlformats.org/officeDocument/2006/relationships/hyperlink" Target="http://www.athabascau.ca/course/ug_area/humanities.php" TargetMode="External"/><Relationship Id="rId1531f2f10a444f" Type="http://schemas.openxmlformats.org/officeDocument/2006/relationships/hyperlink" Target="http://www.athabascau.ca/course/ug_area/social.php" TargetMode="External"/><Relationship Id="rId1531f2f10a4b2d" Type="http://schemas.openxmlformats.org/officeDocument/2006/relationships/hyperlink" Target="http://www.athabascau.ca/course/ug_area/humanities.php" TargetMode="External"/><Relationship Id="rId1531f2f10a4c42" Type="http://schemas.openxmlformats.org/officeDocument/2006/relationships/hyperlink" Target="http://www.athabascau.ca/course/ug_area/social.php" TargetMode="External"/><Relationship Id="rId1531f2f10a531e" Type="http://schemas.openxmlformats.org/officeDocument/2006/relationships/hyperlink" Target="http://www.athabascau.ca/course/ug_area/humanities.php" TargetMode="External"/><Relationship Id="rId1531f2f10a5433" Type="http://schemas.openxmlformats.org/officeDocument/2006/relationships/hyperlink" Target="http://www.athabascau.ca/course/ug_area/social.php" TargetMode="External"/><Relationship Id="rId1531f2f10a5b22" Type="http://schemas.openxmlformats.org/officeDocument/2006/relationships/hyperlink" Target="http://www.athabascau.ca/course/ug_area/humanities.php" TargetMode="External"/><Relationship Id="rId1531f2f10a5c38" Type="http://schemas.openxmlformats.org/officeDocument/2006/relationships/hyperlink" Target="http://www.athabascau.ca/course/ug_area/social.php" TargetMode="External"/><Relationship Id="rId1531f2f10a631d" Type="http://schemas.openxmlformats.org/officeDocument/2006/relationships/hyperlink" Target="http://www.athabascau.ca/course/ug_area/humanities.php" TargetMode="External"/><Relationship Id="rId1531f2f10a6433" Type="http://schemas.openxmlformats.org/officeDocument/2006/relationships/hyperlink" Target="http://www.athabascau.ca/course/ug_area/social.php" TargetMode="External"/><Relationship Id="rId1531f2f10a6b23" Type="http://schemas.openxmlformats.org/officeDocument/2006/relationships/hyperlink" Target="http://www.athabascau.ca/course/ug_area/humanities.php" TargetMode="External"/><Relationship Id="rId1531f2f10a6c35" Type="http://schemas.openxmlformats.org/officeDocument/2006/relationships/hyperlink" Target="http://www.athabascau.ca/course/ug_area/social.php" TargetMode="External"/><Relationship Id="rId1531f2f10a7326" Type="http://schemas.openxmlformats.org/officeDocument/2006/relationships/hyperlink" Target="http://www.athabascau.ca/course/ug_area/humanities.php" TargetMode="External"/><Relationship Id="rId1531f2f10a7434" Type="http://schemas.openxmlformats.org/officeDocument/2006/relationships/hyperlink" Target="http://www.athabascau.ca/course/ug_area/social.php" TargetMode="External"/><Relationship Id="rId1531f2f10a7b16" Type="http://schemas.openxmlformats.org/officeDocument/2006/relationships/hyperlink" Target="http://www.athabascau.ca/course/ug_area/humanities.php" TargetMode="External"/><Relationship Id="rId1531f2f10a7c22" Type="http://schemas.openxmlformats.org/officeDocument/2006/relationships/hyperlink" Target="http://www.athabascau.ca/course/ug_area/social.php" TargetMode="External"/><Relationship Id="rId1531f2f10a8308" Type="http://schemas.openxmlformats.org/officeDocument/2006/relationships/hyperlink" Target="http://www.athabascau.ca/course/ug_area/humanities.php" TargetMode="External"/><Relationship Id="rId1531f2f10a8414" Type="http://schemas.openxmlformats.org/officeDocument/2006/relationships/hyperlink" Target="http://www.athabascau.ca/course/ug_area/social.php" TargetMode="External"/><Relationship Id="rId1531f2f10a8b04" Type="http://schemas.openxmlformats.org/officeDocument/2006/relationships/hyperlink" Target="http://www.athabascau.ca/course/ug_area/humanities.php" TargetMode="External"/><Relationship Id="rId1531f2f10a8c17" Type="http://schemas.openxmlformats.org/officeDocument/2006/relationships/hyperlink" Target="http://www.athabascau.ca/course/ug_area/social.php" TargetMode="External"/><Relationship Id="rId1531f2f10a9319" Type="http://schemas.openxmlformats.org/officeDocument/2006/relationships/hyperlink" Target="http://www.athabascau.ca/course/ug_area/humanities.php" TargetMode="External"/><Relationship Id="rId1531f2f10a9426" Type="http://schemas.openxmlformats.org/officeDocument/2006/relationships/hyperlink" Target="http://www.athabascau.ca/course/ug_area/social.php" TargetMode="External"/><Relationship Id="rId1531f2f10a9b1b" Type="http://schemas.openxmlformats.org/officeDocument/2006/relationships/hyperlink" Target="http://www.athabascau.ca/course/ug_area/humanities.php" TargetMode="External"/><Relationship Id="rId1531f2f10a9c2b" Type="http://schemas.openxmlformats.org/officeDocument/2006/relationships/hyperlink" Target="http://www.athabascau.ca/course/ug_area/social.php" TargetMode="External"/><Relationship Id="rId1531f2f10aa342" Type="http://schemas.openxmlformats.org/officeDocument/2006/relationships/hyperlink" Target="http://www.athabascau.ca/course/ug_area/humanities.php" TargetMode="External"/><Relationship Id="rId1531f2f10aa454" Type="http://schemas.openxmlformats.org/officeDocument/2006/relationships/hyperlink" Target="http://www.athabascau.ca/course/ug_area/social.php" TargetMode="External"/><Relationship Id="rId1531f2f10aab4b" Type="http://schemas.openxmlformats.org/officeDocument/2006/relationships/hyperlink" Target="http://www.athabascau.ca/course/ug_area/humanities.php" TargetMode="External"/><Relationship Id="rId1531f2f10aac57" Type="http://schemas.openxmlformats.org/officeDocument/2006/relationships/hyperlink" Target="http://www.athabascau.ca/course/ug_area/social.php" TargetMode="External"/><Relationship Id="rId1531f2f109827d" Type="http://schemas.openxmlformats.org/officeDocument/2006/relationships/image" Target="media/imgrId1531f2f109827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