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713617" name="name1531f2f0dbd3b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0dbd3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0dbd72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0dbdb3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0dbdca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0dbddd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bed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bef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bf3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bf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bfa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bf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0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04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0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0b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11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18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1e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2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2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3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3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3e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4e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51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55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5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5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5f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62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6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6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73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7a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7b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82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83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8a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8b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91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92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99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9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a1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a2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a9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aa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b1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b2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b8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b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c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c1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c8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c9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d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d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d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d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e0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e1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dce7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dce8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0dbd72a" Type="http://schemas.openxmlformats.org/officeDocument/2006/relationships/hyperlink" Target="../../contact_us.php" TargetMode="External"/><Relationship Id="rId1531f2f0dbdb33" Type="http://schemas.openxmlformats.org/officeDocument/2006/relationships/hyperlink" Target="http://calendar.athabascau.ca/undergrad/2012/page03_05_05.php" TargetMode="External"/><Relationship Id="rId1531f2f0dbdcae" Type="http://schemas.openxmlformats.org/officeDocument/2006/relationships/hyperlink" Target="http://calendar.athabascau.ca/undergrad/2012/page03_05.php" TargetMode="External"/><Relationship Id="rId1531f2f0dbddd4" Type="http://schemas.openxmlformats.org/officeDocument/2006/relationships/hyperlink" Target="http://calendar.athabascau.ca/undergrad/2012/page12.php" TargetMode="External"/><Relationship Id="rId1531f2f0dbed9e" Type="http://schemas.openxmlformats.org/officeDocument/2006/relationships/hyperlink" Target="http://calendar.athabascau.ca/undergrad/2012/page03_05.php#english" TargetMode="External"/><Relationship Id="rId1531f2f0dbeff6" Type="http://schemas.openxmlformats.org/officeDocument/2006/relationships/hyperlink" Target="http://www.athabascau.ca/course/ug_area/humanities.php" TargetMode="External"/><Relationship Id="rId1531f2f0dbf383" Type="http://schemas.openxmlformats.org/officeDocument/2006/relationships/hyperlink" Target="http://www2.athabascau.ca/course/ug_subject/gh.php#hist" TargetMode="External"/><Relationship Id="rId1531f2f0dbf6cc" Type="http://schemas.openxmlformats.org/officeDocument/2006/relationships/hyperlink" Target="http://www.athabascau.ca/course/ug_area/humanities.php" TargetMode="External"/><Relationship Id="rId1531f2f0dbfa57" Type="http://schemas.openxmlformats.org/officeDocument/2006/relationships/hyperlink" Target="http://www2.athabascau.ca/course/ug_subject/gh.php#hist" TargetMode="External"/><Relationship Id="rId1531f2f0dbfda9" Type="http://schemas.openxmlformats.org/officeDocument/2006/relationships/hyperlink" Target="http://www.athabascau.ca/course/ug_area/humanities.php" TargetMode="External"/><Relationship Id="rId1531f2f0dc0133" Type="http://schemas.openxmlformats.org/officeDocument/2006/relationships/hyperlink" Target="http://www2.athabascau.ca/course/ug_subject/gh.php#hist" TargetMode="External"/><Relationship Id="rId1531f2f0dc047e" Type="http://schemas.openxmlformats.org/officeDocument/2006/relationships/hyperlink" Target="http://www.athabascau.ca/course/ug_area/humanities.php" TargetMode="External"/><Relationship Id="rId1531f2f0dc0805" Type="http://schemas.openxmlformats.org/officeDocument/2006/relationships/hyperlink" Target="http://www2.athabascau.ca/course/ug_subject/gh.php#hist" TargetMode="External"/><Relationship Id="rId1531f2f0dc0b58" Type="http://schemas.openxmlformats.org/officeDocument/2006/relationships/hyperlink" Target="http://www.athabascau.ca/course/ug_area/humanities.php" TargetMode="External"/><Relationship Id="rId1531f2f0dc11d4" Type="http://schemas.openxmlformats.org/officeDocument/2006/relationships/hyperlink" Target="http://www.athabascau.ca/course/ug_area/science.php" TargetMode="External"/><Relationship Id="rId1531f2f0dc184e" Type="http://schemas.openxmlformats.org/officeDocument/2006/relationships/hyperlink" Target="http://www.athabascau.ca/course/ug_area/science.php" TargetMode="External"/><Relationship Id="rId1531f2f0dc1ebc" Type="http://schemas.openxmlformats.org/officeDocument/2006/relationships/hyperlink" Target="http://www.athabascau.ca/course/ug_area/social.php" TargetMode="External"/><Relationship Id="rId1531f2f0dc2523" Type="http://schemas.openxmlformats.org/officeDocument/2006/relationships/hyperlink" Target="http://www.athabascau.ca/course/ug_area/social.php" TargetMode="External"/><Relationship Id="rId1531f2f0dc2b82" Type="http://schemas.openxmlformats.org/officeDocument/2006/relationships/hyperlink" Target="http://www.athabascau.ca/course/ug_area/social.php" TargetMode="External"/><Relationship Id="rId1531f2f0dc31e4" Type="http://schemas.openxmlformats.org/officeDocument/2006/relationships/hyperlink" Target="http://www.athabascau.ca/course/ug_area/social.php" TargetMode="External"/><Relationship Id="rId1531f2f0dc383c" Type="http://schemas.openxmlformats.org/officeDocument/2006/relationships/hyperlink" Target="http://www.athabascau.ca/course/ug_area/social.php" TargetMode="External"/><Relationship Id="rId1531f2f0dc3ea9" Type="http://schemas.openxmlformats.org/officeDocument/2006/relationships/hyperlink" Target="http://www.athabascau.ca/course/ug_area/social.php" TargetMode="External"/><Relationship Id="rId1531f2f0dc4e64" Type="http://schemas.openxmlformats.org/officeDocument/2006/relationships/hyperlink" Target="http://www2.athabascau.ca/course/ug_subject/gh.php#hist" TargetMode="External"/><Relationship Id="rId1531f2f0dc51aa" Type="http://schemas.openxmlformats.org/officeDocument/2006/relationships/hyperlink" Target="http://www.athabascau.ca/course/ug_area/humanities.php" TargetMode="External"/><Relationship Id="rId1531f2f0dc553c" Type="http://schemas.openxmlformats.org/officeDocument/2006/relationships/hyperlink" Target="http://www2.athabascau.ca/course/ug_subject/gh.php#hist" TargetMode="External"/><Relationship Id="rId1531f2f0dc5880" Type="http://schemas.openxmlformats.org/officeDocument/2006/relationships/hyperlink" Target="http://www.athabascau.ca/course/ug_area/humanities.php" TargetMode="External"/><Relationship Id="rId1531f2f0dc5c08" Type="http://schemas.openxmlformats.org/officeDocument/2006/relationships/hyperlink" Target="http://www2.athabascau.ca/course/ug_subject/gh.php#hist" TargetMode="External"/><Relationship Id="rId1531f2f0dc5f49" Type="http://schemas.openxmlformats.org/officeDocument/2006/relationships/hyperlink" Target="http://www.athabascau.ca/course/ug_area/humanities.php" TargetMode="External"/><Relationship Id="rId1531f2f0dc62fe" Type="http://schemas.openxmlformats.org/officeDocument/2006/relationships/hyperlink" Target="http://www2.athabascau.ca/course/ug_subject/gh.php#hist" TargetMode="External"/><Relationship Id="rId1531f2f0dc6655" Type="http://schemas.openxmlformats.org/officeDocument/2006/relationships/hyperlink" Target="http://www.athabascau.ca/course/ug_area/humanities.php" TargetMode="External"/><Relationship Id="rId1531f2f0dc6ceb" Type="http://schemas.openxmlformats.org/officeDocument/2006/relationships/hyperlink" Target="http://www.athabascau.ca/course/ug_area/humanities.php" TargetMode="External"/><Relationship Id="rId1531f2f0dc7395" Type="http://schemas.openxmlformats.org/officeDocument/2006/relationships/hyperlink" Target="http://www.athabascau.ca/course/ug_area/humanities.php" TargetMode="External"/><Relationship Id="rId1531f2f0dc7a66" Type="http://schemas.openxmlformats.org/officeDocument/2006/relationships/hyperlink" Target="http://www.athabascau.ca/course/ug_area/humanities.php" TargetMode="External"/><Relationship Id="rId1531f2f0dc7b7b" Type="http://schemas.openxmlformats.org/officeDocument/2006/relationships/hyperlink" Target="http://www.athabascau.ca/course/ug_area/social.php" TargetMode="External"/><Relationship Id="rId1531f2f0dc824d" Type="http://schemas.openxmlformats.org/officeDocument/2006/relationships/hyperlink" Target="http://www.athabascau.ca/course/ug_area/humanities.php" TargetMode="External"/><Relationship Id="rId1531f2f0dc8353" Type="http://schemas.openxmlformats.org/officeDocument/2006/relationships/hyperlink" Target="http://www.athabascau.ca/course/ug_area/social.php" TargetMode="External"/><Relationship Id="rId1531f2f0dc8a19" Type="http://schemas.openxmlformats.org/officeDocument/2006/relationships/hyperlink" Target="http://www.athabascau.ca/course/ug_area/humanities.php" TargetMode="External"/><Relationship Id="rId1531f2f0dc8b29" Type="http://schemas.openxmlformats.org/officeDocument/2006/relationships/hyperlink" Target="http://www.athabascau.ca/course/ug_area/social.php" TargetMode="External"/><Relationship Id="rId1531f2f0dc91f3" Type="http://schemas.openxmlformats.org/officeDocument/2006/relationships/hyperlink" Target="http://www.athabascau.ca/course/ug_area/humanities.php" TargetMode="External"/><Relationship Id="rId1531f2f0dc92ff" Type="http://schemas.openxmlformats.org/officeDocument/2006/relationships/hyperlink" Target="http://www.athabascau.ca/course/ug_area/social.php" TargetMode="External"/><Relationship Id="rId1531f2f0dc99cb" Type="http://schemas.openxmlformats.org/officeDocument/2006/relationships/hyperlink" Target="http://www.athabascau.ca/course/ug_area/humanities.php" TargetMode="External"/><Relationship Id="rId1531f2f0dc9ad5" Type="http://schemas.openxmlformats.org/officeDocument/2006/relationships/hyperlink" Target="http://www.athabascau.ca/course/ug_area/social.php" TargetMode="External"/><Relationship Id="rId1531f2f0dca185" Type="http://schemas.openxmlformats.org/officeDocument/2006/relationships/hyperlink" Target="http://www.athabascau.ca/course/ug_area/humanities.php" TargetMode="External"/><Relationship Id="rId1531f2f0dca28c" Type="http://schemas.openxmlformats.org/officeDocument/2006/relationships/hyperlink" Target="http://www.athabascau.ca/course/ug_area/social.php" TargetMode="External"/><Relationship Id="rId1531f2f0dca94b" Type="http://schemas.openxmlformats.org/officeDocument/2006/relationships/hyperlink" Target="http://www.athabascau.ca/course/ug_area/humanities.php" TargetMode="External"/><Relationship Id="rId1531f2f0dcaa52" Type="http://schemas.openxmlformats.org/officeDocument/2006/relationships/hyperlink" Target="http://www.athabascau.ca/course/ug_area/social.php" TargetMode="External"/><Relationship Id="rId1531f2f0dcb122" Type="http://schemas.openxmlformats.org/officeDocument/2006/relationships/hyperlink" Target="http://www.athabascau.ca/course/ug_area/humanities.php" TargetMode="External"/><Relationship Id="rId1531f2f0dcb227" Type="http://schemas.openxmlformats.org/officeDocument/2006/relationships/hyperlink" Target="http://www.athabascau.ca/course/ug_area/social.php" TargetMode="External"/><Relationship Id="rId1531f2f0dcb8df" Type="http://schemas.openxmlformats.org/officeDocument/2006/relationships/hyperlink" Target="http://www.athabascau.ca/course/ug_area/humanities.php" TargetMode="External"/><Relationship Id="rId1531f2f0dcb9e8" Type="http://schemas.openxmlformats.org/officeDocument/2006/relationships/hyperlink" Target="http://www.athabascau.ca/course/ug_area/social.php" TargetMode="External"/><Relationship Id="rId1531f2f0dcc0a3" Type="http://schemas.openxmlformats.org/officeDocument/2006/relationships/hyperlink" Target="http://www.athabascau.ca/course/ug_area/humanities.php" TargetMode="External"/><Relationship Id="rId1531f2f0dcc1ad" Type="http://schemas.openxmlformats.org/officeDocument/2006/relationships/hyperlink" Target="http://www.athabascau.ca/course/ug_area/social.php" TargetMode="External"/><Relationship Id="rId1531f2f0dcc878" Type="http://schemas.openxmlformats.org/officeDocument/2006/relationships/hyperlink" Target="http://www.athabascau.ca/course/ug_area/humanities.php" TargetMode="External"/><Relationship Id="rId1531f2f0dcc981" Type="http://schemas.openxmlformats.org/officeDocument/2006/relationships/hyperlink" Target="http://www.athabascau.ca/course/ug_area/social.php" TargetMode="External"/><Relationship Id="rId1531f2f0dcd043" Type="http://schemas.openxmlformats.org/officeDocument/2006/relationships/hyperlink" Target="http://www.athabascau.ca/course/ug_area/humanities.php" TargetMode="External"/><Relationship Id="rId1531f2f0dcd14e" Type="http://schemas.openxmlformats.org/officeDocument/2006/relationships/hyperlink" Target="http://www.athabascau.ca/course/ug_area/social.php" TargetMode="External"/><Relationship Id="rId1531f2f0dcd81a" Type="http://schemas.openxmlformats.org/officeDocument/2006/relationships/hyperlink" Target="http://www.athabascau.ca/course/ug_area/humanities.php" TargetMode="External"/><Relationship Id="rId1531f2f0dcd923" Type="http://schemas.openxmlformats.org/officeDocument/2006/relationships/hyperlink" Target="http://www.athabascau.ca/course/ug_area/social.php" TargetMode="External"/><Relationship Id="rId1531f2f0dce003" Type="http://schemas.openxmlformats.org/officeDocument/2006/relationships/hyperlink" Target="http://www.athabascau.ca/course/ug_area/humanities.php" TargetMode="External"/><Relationship Id="rId1531f2f0dce10a" Type="http://schemas.openxmlformats.org/officeDocument/2006/relationships/hyperlink" Target="http://www.athabascau.ca/course/ug_area/social.php" TargetMode="External"/><Relationship Id="rId1531f2f0dce7e2" Type="http://schemas.openxmlformats.org/officeDocument/2006/relationships/hyperlink" Target="http://www.athabascau.ca/course/ug_area/humanities.php" TargetMode="External"/><Relationship Id="rId1531f2f0dce8eb" Type="http://schemas.openxmlformats.org/officeDocument/2006/relationships/hyperlink" Target="http://www.athabascau.ca/course/ug_area/social.php" TargetMode="External"/><Relationship Id="rId1531f2f0dbd374" Type="http://schemas.openxmlformats.org/officeDocument/2006/relationships/image" Target="media/imgrId1531f2f0dbd37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