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7129175" name="name1531f2f0b0a3ad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0b0a3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0b0a75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0b0aba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f0b0ad2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f0b0ae6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0be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0c0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0c4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0c7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0cb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0ce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0d5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0db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0e2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0e8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0ef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0f6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0fc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03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09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b10a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11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b112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29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2c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30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33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37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3b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3e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42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46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49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4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50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54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58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5b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5f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63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66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6a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6e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71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75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79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7c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83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b184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8b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b18c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93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b194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9b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b19c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a3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b1a4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ab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b1ac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b3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b1b4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bb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b1bc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1c3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b1c5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0b0a75c" Type="http://schemas.openxmlformats.org/officeDocument/2006/relationships/hyperlink" Target="../../contact_us.php" TargetMode="External"/><Relationship Id="rId1531f2f0b0aba9" Type="http://schemas.openxmlformats.org/officeDocument/2006/relationships/hyperlink" Target="http://calendar.athabascau.ca/undergrad/2012/page03_05_03.php" TargetMode="External"/><Relationship Id="rId1531f2f0b0ad2b" Type="http://schemas.openxmlformats.org/officeDocument/2006/relationships/hyperlink" Target="http://calendar.athabascau.ca/undergrad/2012/page03_05.php" TargetMode="External"/><Relationship Id="rId1531f2f0b0ae64" Type="http://schemas.openxmlformats.org/officeDocument/2006/relationships/hyperlink" Target="http://calendar.athabascau.ca/undergrad/2012/page12.php" TargetMode="External"/><Relationship Id="rId1531f2f0b0be7a" Type="http://schemas.openxmlformats.org/officeDocument/2006/relationships/hyperlink" Target="http://calendar.athabascau.ca/undergrad/2012/page03_05.php#english" TargetMode="External"/><Relationship Id="rId1531f2f0b0c0dd" Type="http://schemas.openxmlformats.org/officeDocument/2006/relationships/hyperlink" Target="http://www.athabascau.ca/course/ug_area/humanities.php" TargetMode="External"/><Relationship Id="rId1531f2f0b0c477" Type="http://schemas.openxmlformats.org/officeDocument/2006/relationships/hyperlink" Target="http://www2.athabascau.ca/course/ug_subject/ef.php#engl" TargetMode="External"/><Relationship Id="rId1531f2f0b0c7d4" Type="http://schemas.openxmlformats.org/officeDocument/2006/relationships/hyperlink" Target="http://www.athabascau.ca/course/ug_area/humanities.php" TargetMode="External"/><Relationship Id="rId1531f2f0b0cb71" Type="http://schemas.openxmlformats.org/officeDocument/2006/relationships/hyperlink" Target="http://www2.athabascau.ca/course/ug_subject/ef.php#engl" TargetMode="External"/><Relationship Id="rId1531f2f0b0cec9" Type="http://schemas.openxmlformats.org/officeDocument/2006/relationships/hyperlink" Target="http://www.athabascau.ca/course/ug_area/humanities.php" TargetMode="External"/><Relationship Id="rId1531f2f0b0d549" Type="http://schemas.openxmlformats.org/officeDocument/2006/relationships/hyperlink" Target="http://www.athabascau.ca/course/ug_area/science.php" TargetMode="External"/><Relationship Id="rId1531f2f0b0dbdd" Type="http://schemas.openxmlformats.org/officeDocument/2006/relationships/hyperlink" Target="http://www.athabascau.ca/course/ug_area/science.php" TargetMode="External"/><Relationship Id="rId1531f2f0b0e273" Type="http://schemas.openxmlformats.org/officeDocument/2006/relationships/hyperlink" Target="http://www.athabascau.ca/course/ug_area/social.php" TargetMode="External"/><Relationship Id="rId1531f2f0b0e8fc" Type="http://schemas.openxmlformats.org/officeDocument/2006/relationships/hyperlink" Target="http://www.athabascau.ca/course/ug_area/social.php" TargetMode="External"/><Relationship Id="rId1531f2f0b0ef8f" Type="http://schemas.openxmlformats.org/officeDocument/2006/relationships/hyperlink" Target="http://www.athabascau.ca/course/ug_area/social.php" TargetMode="External"/><Relationship Id="rId1531f2f0b0f619" Type="http://schemas.openxmlformats.org/officeDocument/2006/relationships/hyperlink" Target="http://www.athabascau.ca/course/ug_area/social.php" TargetMode="External"/><Relationship Id="rId1531f2f0b0fc93" Type="http://schemas.openxmlformats.org/officeDocument/2006/relationships/hyperlink" Target="http://www.athabascau.ca/course/ug_area/social.php" TargetMode="External"/><Relationship Id="rId1531f2f0b1030f" Type="http://schemas.openxmlformats.org/officeDocument/2006/relationships/hyperlink" Target="http://www.athabascau.ca/course/ug_area/social.php" TargetMode="External"/><Relationship Id="rId1531f2f0b1099c" Type="http://schemas.openxmlformats.org/officeDocument/2006/relationships/hyperlink" Target="http://www.athabascau.ca/course/ug_area/humanities.php" TargetMode="External"/><Relationship Id="rId1531f2f0b10aa6" Type="http://schemas.openxmlformats.org/officeDocument/2006/relationships/hyperlink" Target="http://www.athabascau.ca/course/ug_area/social.php" TargetMode="External"/><Relationship Id="rId1531f2f0b11133" Type="http://schemas.openxmlformats.org/officeDocument/2006/relationships/hyperlink" Target="http://www.athabascau.ca/course/ug_area/humanities.php" TargetMode="External"/><Relationship Id="rId1531f2f0b11240" Type="http://schemas.openxmlformats.org/officeDocument/2006/relationships/hyperlink" Target="http://www.athabascau.ca/course/ug_area/social.php" TargetMode="External"/><Relationship Id="rId1531f2f0b12926" Type="http://schemas.openxmlformats.org/officeDocument/2006/relationships/hyperlink" Target="http://www2.athabascau.ca/course/ug_subject/ef.php#engl" TargetMode="External"/><Relationship Id="rId1531f2f0b12c96" Type="http://schemas.openxmlformats.org/officeDocument/2006/relationships/hyperlink" Target="http://www.athabascau.ca/course/ug_area/humanities.php" TargetMode="External"/><Relationship Id="rId1531f2f0b1305c" Type="http://schemas.openxmlformats.org/officeDocument/2006/relationships/hyperlink" Target="http://www2.athabascau.ca/course/ug_subject/ef.php#engl" TargetMode="External"/><Relationship Id="rId1531f2f0b133ca" Type="http://schemas.openxmlformats.org/officeDocument/2006/relationships/hyperlink" Target="http://www.athabascau.ca/course/ug_area/humanities.php" TargetMode="External"/><Relationship Id="rId1531f2f0b1379e" Type="http://schemas.openxmlformats.org/officeDocument/2006/relationships/hyperlink" Target="http://www2.athabascau.ca/course/ug_subject/ef.php#engl" TargetMode="External"/><Relationship Id="rId1531f2f0b13b0d" Type="http://schemas.openxmlformats.org/officeDocument/2006/relationships/hyperlink" Target="http://www.athabascau.ca/course/ug_area/humanities.php" TargetMode="External"/><Relationship Id="rId1531f2f0b13ec5" Type="http://schemas.openxmlformats.org/officeDocument/2006/relationships/hyperlink" Target="http://www2.athabascau.ca/course/ug_subject/ef.php#engl" TargetMode="External"/><Relationship Id="rId1531f2f0b1423c" Type="http://schemas.openxmlformats.org/officeDocument/2006/relationships/hyperlink" Target="http://www.athabascau.ca/course/ug_area/humanities.php" TargetMode="External"/><Relationship Id="rId1531f2f0b1460e" Type="http://schemas.openxmlformats.org/officeDocument/2006/relationships/hyperlink" Target="http://www2.athabascau.ca/course/ug_subject/ef.php#engl" TargetMode="External"/><Relationship Id="rId1531f2f0b14983" Type="http://schemas.openxmlformats.org/officeDocument/2006/relationships/hyperlink" Target="http://www.athabascau.ca/course/ug_area/humanities.php" TargetMode="External"/><Relationship Id="rId1531f2f0b14d58" Type="http://schemas.openxmlformats.org/officeDocument/2006/relationships/hyperlink" Target="http://www2.athabascau.ca/course/ug_subject/ef.php#engl" TargetMode="External"/><Relationship Id="rId1531f2f0b150d2" Type="http://schemas.openxmlformats.org/officeDocument/2006/relationships/hyperlink" Target="http://www.athabascau.ca/course/ug_area/humanities.php" TargetMode="External"/><Relationship Id="rId1531f2f0b154a5" Type="http://schemas.openxmlformats.org/officeDocument/2006/relationships/hyperlink" Target="http://www2.athabascau.ca/course/ug_subject/ef.php#engl" TargetMode="External"/><Relationship Id="rId1531f2f0b1581d" Type="http://schemas.openxmlformats.org/officeDocument/2006/relationships/hyperlink" Target="http://www.athabascau.ca/course/ug_area/humanities.php" TargetMode="External"/><Relationship Id="rId1531f2f0b15bf8" Type="http://schemas.openxmlformats.org/officeDocument/2006/relationships/hyperlink" Target="http://www2.athabascau.ca/course/ug_subject/ef.php#engl" TargetMode="External"/><Relationship Id="rId1531f2f0b15f6a" Type="http://schemas.openxmlformats.org/officeDocument/2006/relationships/hyperlink" Target="http://www.athabascau.ca/course/ug_area/humanities.php" TargetMode="External"/><Relationship Id="rId1531f2f0b1635c" Type="http://schemas.openxmlformats.org/officeDocument/2006/relationships/hyperlink" Target="http://www2.athabascau.ca/course/ug_subject/ef.php#engl" TargetMode="External"/><Relationship Id="rId1531f2f0b166c9" Type="http://schemas.openxmlformats.org/officeDocument/2006/relationships/hyperlink" Target="http://www.athabascau.ca/course/ug_area/humanities.php" TargetMode="External"/><Relationship Id="rId1531f2f0b16a9f" Type="http://schemas.openxmlformats.org/officeDocument/2006/relationships/hyperlink" Target="http://www2.athabascau.ca/course/ug_subject/ef.php#engl" TargetMode="External"/><Relationship Id="rId1531f2f0b16e0d" Type="http://schemas.openxmlformats.org/officeDocument/2006/relationships/hyperlink" Target="http://www.athabascau.ca/course/ug_area/humanities.php" TargetMode="External"/><Relationship Id="rId1531f2f0b171e5" Type="http://schemas.openxmlformats.org/officeDocument/2006/relationships/hyperlink" Target="http://www2.athabascau.ca/course/ug_subject/ef.php#engl" TargetMode="External"/><Relationship Id="rId1531f2f0b17554" Type="http://schemas.openxmlformats.org/officeDocument/2006/relationships/hyperlink" Target="http://www.athabascau.ca/course/ug_area/humanities.php" TargetMode="External"/><Relationship Id="rId1531f2f0b1792c" Type="http://schemas.openxmlformats.org/officeDocument/2006/relationships/hyperlink" Target="http://www2.athabascau.ca/course/ug_subject/ef.php#engl" TargetMode="External"/><Relationship Id="rId1531f2f0b17c99" Type="http://schemas.openxmlformats.org/officeDocument/2006/relationships/hyperlink" Target="http://www.athabascau.ca/course/ug_area/humanities.php" TargetMode="External"/><Relationship Id="rId1531f2f0b18396" Type="http://schemas.openxmlformats.org/officeDocument/2006/relationships/hyperlink" Target="http://www.athabascau.ca/course/ug_area/humanities.php" TargetMode="External"/><Relationship Id="rId1531f2f0b184a3" Type="http://schemas.openxmlformats.org/officeDocument/2006/relationships/hyperlink" Target="http://www.athabascau.ca/course/ug_area/social.php" TargetMode="External"/><Relationship Id="rId1531f2f0b18b93" Type="http://schemas.openxmlformats.org/officeDocument/2006/relationships/hyperlink" Target="http://www.athabascau.ca/course/ug_area/humanities.php" TargetMode="External"/><Relationship Id="rId1531f2f0b18ca1" Type="http://schemas.openxmlformats.org/officeDocument/2006/relationships/hyperlink" Target="http://www.athabascau.ca/course/ug_area/social.php" TargetMode="External"/><Relationship Id="rId1531f2f0b19397" Type="http://schemas.openxmlformats.org/officeDocument/2006/relationships/hyperlink" Target="http://www.athabascau.ca/course/ug_area/humanities.php" TargetMode="External"/><Relationship Id="rId1531f2f0b194ab" Type="http://schemas.openxmlformats.org/officeDocument/2006/relationships/hyperlink" Target="http://www.athabascau.ca/course/ug_area/social.php" TargetMode="External"/><Relationship Id="rId1531f2f0b19ba7" Type="http://schemas.openxmlformats.org/officeDocument/2006/relationships/hyperlink" Target="http://www.athabascau.ca/course/ug_area/humanities.php" TargetMode="External"/><Relationship Id="rId1531f2f0b19cbc" Type="http://schemas.openxmlformats.org/officeDocument/2006/relationships/hyperlink" Target="http://www.athabascau.ca/course/ug_area/social.php" TargetMode="External"/><Relationship Id="rId1531f2f0b1a3ae" Type="http://schemas.openxmlformats.org/officeDocument/2006/relationships/hyperlink" Target="http://www.athabascau.ca/course/ug_area/humanities.php" TargetMode="External"/><Relationship Id="rId1531f2f0b1a4c1" Type="http://schemas.openxmlformats.org/officeDocument/2006/relationships/hyperlink" Target="http://www.athabascau.ca/course/ug_area/social.php" TargetMode="External"/><Relationship Id="rId1531f2f0b1abc4" Type="http://schemas.openxmlformats.org/officeDocument/2006/relationships/hyperlink" Target="http://www.athabascau.ca/course/ug_area/humanities.php" TargetMode="External"/><Relationship Id="rId1531f2f0b1acd3" Type="http://schemas.openxmlformats.org/officeDocument/2006/relationships/hyperlink" Target="http://www.athabascau.ca/course/ug_area/social.php" TargetMode="External"/><Relationship Id="rId1531f2f0b1b3d3" Type="http://schemas.openxmlformats.org/officeDocument/2006/relationships/hyperlink" Target="http://www.athabascau.ca/course/ug_area/humanities.php" TargetMode="External"/><Relationship Id="rId1531f2f0b1b4e5" Type="http://schemas.openxmlformats.org/officeDocument/2006/relationships/hyperlink" Target="http://www.athabascau.ca/course/ug_area/social.php" TargetMode="External"/><Relationship Id="rId1531f2f0b1bbde" Type="http://schemas.openxmlformats.org/officeDocument/2006/relationships/hyperlink" Target="http://www.athabascau.ca/course/ug_area/humanities.php" TargetMode="External"/><Relationship Id="rId1531f2f0b1bcf6" Type="http://schemas.openxmlformats.org/officeDocument/2006/relationships/hyperlink" Target="http://www.athabascau.ca/course/ug_area/social.php" TargetMode="External"/><Relationship Id="rId1531f2f0b1c3fd" Type="http://schemas.openxmlformats.org/officeDocument/2006/relationships/hyperlink" Target="http://www.athabascau.ca/course/ug_area/humanities.php" TargetMode="External"/><Relationship Id="rId1531f2f0b1c514" Type="http://schemas.openxmlformats.org/officeDocument/2006/relationships/hyperlink" Target="http://www.athabascau.ca/course/ug_area/social.php" TargetMode="External"/><Relationship Id="rId1531f2f0b0a371" Type="http://schemas.openxmlformats.org/officeDocument/2006/relationships/image" Target="media/imgrId1531f2f0b0a37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