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357087" name="name1531f2ef4c58eb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4c58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4c5d0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4c615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4c62d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4c641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7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7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7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7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8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84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8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9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9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9e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a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a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cad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c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 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c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cb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ce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d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d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d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d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e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e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e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e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e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f3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f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f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cf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02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0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0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1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d1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1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d1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2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d21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2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d29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d30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d31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4c5d03" Type="http://schemas.openxmlformats.org/officeDocument/2006/relationships/hyperlink" Target="../../contact_us.php" TargetMode="External"/><Relationship Id="rId1531f2ef4c6158" Type="http://schemas.openxmlformats.org/officeDocument/2006/relationships/hyperlink" Target="http://calendar.athabascau.ca/undergrad/2012/page03_04_10.php" TargetMode="External"/><Relationship Id="rId1531f2ef4c62de" Type="http://schemas.openxmlformats.org/officeDocument/2006/relationships/hyperlink" Target="http://calendar.athabascau.ca/undergrad/2012/page03_04.php" TargetMode="External"/><Relationship Id="rId1531f2ef4c641d" Type="http://schemas.openxmlformats.org/officeDocument/2006/relationships/hyperlink" Target="http://calendar.athabascau.ca/undergrad/2012/page12.php" TargetMode="External"/><Relationship Id="rId1531f2ef4c744f" Type="http://schemas.openxmlformats.org/officeDocument/2006/relationships/hyperlink" Target="http://calendar.athabascau.ca/undergrad/2012/page03_04.php#english" TargetMode="External"/><Relationship Id="rId1531f2ef4c76b0" Type="http://schemas.openxmlformats.org/officeDocument/2006/relationships/hyperlink" Target="http://www.athabascau.ca/course/ug_area/humanities.php" TargetMode="External"/><Relationship Id="rId1531f2ef4c7a4f" Type="http://schemas.openxmlformats.org/officeDocument/2006/relationships/hyperlink" Target="http://www.athabascau.ca/html/syllabi/soci/soci287.htm" TargetMode="External"/><Relationship Id="rId1531f2ef4c7da9" Type="http://schemas.openxmlformats.org/officeDocument/2006/relationships/hyperlink" Target="http://www.athabascau.ca/course/ug_area/social.php" TargetMode="External"/><Relationship Id="rId1531f2ef4c813e" Type="http://schemas.openxmlformats.org/officeDocument/2006/relationships/hyperlink" Target="http://www.athabascau.ca/html/syllabi/soci/soci288.htm" TargetMode="External"/><Relationship Id="rId1531f2ef4c8499" Type="http://schemas.openxmlformats.org/officeDocument/2006/relationships/hyperlink" Target="http://www.athabascau.ca/course/ug_area/social.php" TargetMode="External"/><Relationship Id="rId1531f2ef4c8b21" Type="http://schemas.openxmlformats.org/officeDocument/2006/relationships/hyperlink" Target="http://www.athabascau.ca/course/ug_area/science.php" TargetMode="External"/><Relationship Id="rId1531f2ef4c91a2" Type="http://schemas.openxmlformats.org/officeDocument/2006/relationships/hyperlink" Target="http://www.athabascau.ca/course/ug_area/science.php" TargetMode="External"/><Relationship Id="rId1531f2ef4c982c" Type="http://schemas.openxmlformats.org/officeDocument/2006/relationships/hyperlink" Target="http://www.athabascau.ca/course/ug_area/humanities.php" TargetMode="External"/><Relationship Id="rId1531f2ef4c9eb8" Type="http://schemas.openxmlformats.org/officeDocument/2006/relationships/hyperlink" Target="http://www.athabascau.ca/course/ug_area/humanities.php" TargetMode="External"/><Relationship Id="rId1531f2ef4ca554" Type="http://schemas.openxmlformats.org/officeDocument/2006/relationships/hyperlink" Target="http://www.athabascau.ca/course/ug_area/humanities.php" TargetMode="External"/><Relationship Id="rId1531f2ef4cabfa" Type="http://schemas.openxmlformats.org/officeDocument/2006/relationships/hyperlink" Target="http://www.athabascau.ca/course/ug_area/humanities.php" TargetMode="External"/><Relationship Id="rId1531f2ef4cad09" Type="http://schemas.openxmlformats.org/officeDocument/2006/relationships/hyperlink" Target="http://www.athabascau.ca/course/ug_area/social.php" TargetMode="External"/><Relationship Id="rId1531f2ef4cc405" Type="http://schemas.openxmlformats.org/officeDocument/2006/relationships/hyperlink" Target="http://www.athabascau.ca/html/syllabi/sosc/sosc366.htm" TargetMode="External"/><Relationship Id="rId1531f2ef4cc77b" Type="http://schemas.openxmlformats.org/officeDocument/2006/relationships/hyperlink" Target="http://www.athabascau.ca/course/ug_area/social.php" TargetMode="External"/><Relationship Id="rId1531f2ef4ccb45" Type="http://schemas.openxmlformats.org/officeDocument/2006/relationships/hyperlink" Target="http://www2.athabascau.ca/course/ug_subject/rz.php#soci" TargetMode="External"/><Relationship Id="rId1531f2ef4ccebf" Type="http://schemas.openxmlformats.org/officeDocument/2006/relationships/hyperlink" Target="http://www.athabascau.ca/course/ug_area/social.php" TargetMode="External"/><Relationship Id="rId1531f2ef4cd28b" Type="http://schemas.openxmlformats.org/officeDocument/2006/relationships/hyperlink" Target="http://www2.athabascau.ca/course/ug_subject/rz.php#soci" TargetMode="External"/><Relationship Id="rId1531f2ef4cd609" Type="http://schemas.openxmlformats.org/officeDocument/2006/relationships/hyperlink" Target="http://www.athabascau.ca/course/ug_area/social.php" TargetMode="External"/><Relationship Id="rId1531f2ef4cd9de" Type="http://schemas.openxmlformats.org/officeDocument/2006/relationships/hyperlink" Target="http://www2.athabascau.ca/course/ug_subject/rz.php#soci" TargetMode="External"/><Relationship Id="rId1531f2ef4cdd6d" Type="http://schemas.openxmlformats.org/officeDocument/2006/relationships/hyperlink" Target="http://www.athabascau.ca/course/ug_area/social.php" TargetMode="External"/><Relationship Id="rId1531f2ef4ce143" Type="http://schemas.openxmlformats.org/officeDocument/2006/relationships/hyperlink" Target="http://www2.athabascau.ca/course/ug_subject/rz.php#soci" TargetMode="External"/><Relationship Id="rId1531f2ef4ce4b9" Type="http://schemas.openxmlformats.org/officeDocument/2006/relationships/hyperlink" Target="http://www.athabascau.ca/course/ug_area/social.php" TargetMode="External"/><Relationship Id="rId1531f2ef4ce88b" Type="http://schemas.openxmlformats.org/officeDocument/2006/relationships/hyperlink" Target="http://www2.athabascau.ca/course/ug_subject/rz.php#soci" TargetMode="External"/><Relationship Id="rId1531f2ef4cebfb" Type="http://schemas.openxmlformats.org/officeDocument/2006/relationships/hyperlink" Target="http://www.athabascau.ca/course/ug_area/social.php" TargetMode="External"/><Relationship Id="rId1531f2ef4cefd0" Type="http://schemas.openxmlformats.org/officeDocument/2006/relationships/hyperlink" Target="http://www2.athabascau.ca/course/ug_subject/rz.php#soci" TargetMode="External"/><Relationship Id="rId1531f2ef4cf353" Type="http://schemas.openxmlformats.org/officeDocument/2006/relationships/hyperlink" Target="http://www.athabascau.ca/course/ug_area/social.php" TargetMode="External"/><Relationship Id="rId1531f2ef4cf72e" Type="http://schemas.openxmlformats.org/officeDocument/2006/relationships/hyperlink" Target="http://www2.athabascau.ca/course/ug_subject/rz.php#soci" TargetMode="External"/><Relationship Id="rId1531f2ef4cfabc" Type="http://schemas.openxmlformats.org/officeDocument/2006/relationships/hyperlink" Target="http://www.athabascau.ca/course/ug_area/social.php" TargetMode="External"/><Relationship Id="rId1531f2ef4cfea6" Type="http://schemas.openxmlformats.org/officeDocument/2006/relationships/hyperlink" Target="http://www2.athabascau.ca/course/ug_subject/rz.php#soci" TargetMode="External"/><Relationship Id="rId1531f2ef4d022a" Type="http://schemas.openxmlformats.org/officeDocument/2006/relationships/hyperlink" Target="http://www.athabascau.ca/course/ug_area/social.php" TargetMode="External"/><Relationship Id="rId1531f2ef4d0603" Type="http://schemas.openxmlformats.org/officeDocument/2006/relationships/hyperlink" Target="http://www2.athabascau.ca/course/ug_subject/rz.php#soci" TargetMode="External"/><Relationship Id="rId1531f2ef4d0987" Type="http://schemas.openxmlformats.org/officeDocument/2006/relationships/hyperlink" Target="http://www.athabascau.ca/course/ug_area/social.php" TargetMode="External"/><Relationship Id="rId1531f2ef4d108e" Type="http://schemas.openxmlformats.org/officeDocument/2006/relationships/hyperlink" Target="http://www.athabascau.ca/course/ug_area/humanities.php" TargetMode="External"/><Relationship Id="rId1531f2ef4d11a4" Type="http://schemas.openxmlformats.org/officeDocument/2006/relationships/hyperlink" Target="http://www.athabascau.ca/course/ug_area/social.php" TargetMode="External"/><Relationship Id="rId1531f2ef4d189d" Type="http://schemas.openxmlformats.org/officeDocument/2006/relationships/hyperlink" Target="http://www.athabascau.ca/course/ug_area/humanities.php" TargetMode="External"/><Relationship Id="rId1531f2ef4d19b2" Type="http://schemas.openxmlformats.org/officeDocument/2006/relationships/hyperlink" Target="http://www.athabascau.ca/course/ug_area/social.php" TargetMode="External"/><Relationship Id="rId1531f2ef4d20a6" Type="http://schemas.openxmlformats.org/officeDocument/2006/relationships/hyperlink" Target="http://www.athabascau.ca/course/ug_area/humanities.php" TargetMode="External"/><Relationship Id="rId1531f2ef4d21bd" Type="http://schemas.openxmlformats.org/officeDocument/2006/relationships/hyperlink" Target="http://www.athabascau.ca/course/ug_area/social.php" TargetMode="External"/><Relationship Id="rId1531f2ef4d28af" Type="http://schemas.openxmlformats.org/officeDocument/2006/relationships/hyperlink" Target="http://www.athabascau.ca/course/ug_area/humanities.php" TargetMode="External"/><Relationship Id="rId1531f2ef4d29c3" Type="http://schemas.openxmlformats.org/officeDocument/2006/relationships/hyperlink" Target="http://www.athabascau.ca/course/ug_area/social.php" TargetMode="External"/><Relationship Id="rId1531f2ef4d30b9" Type="http://schemas.openxmlformats.org/officeDocument/2006/relationships/hyperlink" Target="http://www.athabascau.ca/course/ug_area/humanities.php" TargetMode="External"/><Relationship Id="rId1531f2ef4d31cd" Type="http://schemas.openxmlformats.org/officeDocument/2006/relationships/hyperlink" Target="http://www.athabascau.ca/course/ug_area/social.php" TargetMode="External"/><Relationship Id="rId1531f2ef4c58af" Type="http://schemas.openxmlformats.org/officeDocument/2006/relationships/image" Target="media/imgrId1531f2ef4c58a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