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863612" name="name1531f2eeeb7b8c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eeeb7b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eeeb7f4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General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eeeb837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eeeb849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9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96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9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a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a9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af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b6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b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c2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c9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c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e1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be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e9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be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f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bf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bf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bf9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00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01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08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09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10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11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18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19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20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21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27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28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2f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3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37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3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3f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4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eeec4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eeec4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eeeb7f41" Type="http://schemas.openxmlformats.org/officeDocument/2006/relationships/hyperlink" Target="../../contact_us.php" TargetMode="External"/><Relationship Id="rId1531f2eeeb837c" Type="http://schemas.openxmlformats.org/officeDocument/2006/relationships/hyperlink" Target="http://calendar.athabascau.ca/undergrad/2012/page03_04.php" TargetMode="External"/><Relationship Id="rId1531f2eeeb8496" Type="http://schemas.openxmlformats.org/officeDocument/2006/relationships/hyperlink" Target="http://calendar.athabascau.ca/undergrad/2012/page12.php" TargetMode="External"/><Relationship Id="rId1531f2eeeb9428" Type="http://schemas.openxmlformats.org/officeDocument/2006/relationships/hyperlink" Target="http://calendar.athabascau.ca/undergrad/2012/page03_04.php#english" TargetMode="External"/><Relationship Id="rId1531f2eeeb9684" Type="http://schemas.openxmlformats.org/officeDocument/2006/relationships/hyperlink" Target="http://www.athabascau.ca/course/ug_area/humanities.php" TargetMode="External"/><Relationship Id="rId1531f2eeeb9cf1" Type="http://schemas.openxmlformats.org/officeDocument/2006/relationships/hyperlink" Target="http://www.athabascau.ca/course/ug_area/humanities.php" TargetMode="External"/><Relationship Id="rId1531f2eeeba34a" Type="http://schemas.openxmlformats.org/officeDocument/2006/relationships/hyperlink" Target="http://www.athabascau.ca/course/ug_area/humanities.php" TargetMode="External"/><Relationship Id="rId1531f2eeeba9a2" Type="http://schemas.openxmlformats.org/officeDocument/2006/relationships/hyperlink" Target="http://www.athabascau.ca/course/ug_area/humanities.php" TargetMode="External"/><Relationship Id="rId1531f2eeebafed" Type="http://schemas.openxmlformats.org/officeDocument/2006/relationships/hyperlink" Target="http://www.athabascau.ca/course/ug_area/social.php" TargetMode="External"/><Relationship Id="rId1531f2eeebb62f" Type="http://schemas.openxmlformats.org/officeDocument/2006/relationships/hyperlink" Target="http://www.athabascau.ca/course/ug_area/social.php" TargetMode="External"/><Relationship Id="rId1531f2eeebbc80" Type="http://schemas.openxmlformats.org/officeDocument/2006/relationships/hyperlink" Target="http://www.athabascau.ca/course/ug_area/social.php" TargetMode="External"/><Relationship Id="rId1531f2eeebc2d4" Type="http://schemas.openxmlformats.org/officeDocument/2006/relationships/hyperlink" Target="http://www.athabascau.ca/course/ug_area/social.php" TargetMode="External"/><Relationship Id="rId1531f2eeebc932" Type="http://schemas.openxmlformats.org/officeDocument/2006/relationships/hyperlink" Target="http://www.athabascau.ca/course/ug_area/science.php" TargetMode="External"/><Relationship Id="rId1531f2eeebcf83" Type="http://schemas.openxmlformats.org/officeDocument/2006/relationships/hyperlink" Target="http://www.athabascau.ca/course/ug_area/science.php" TargetMode="External"/><Relationship Id="rId1531f2eeebe1eb" Type="http://schemas.openxmlformats.org/officeDocument/2006/relationships/hyperlink" Target="http://www.athabascau.ca/course/ug_area/humanities.php" TargetMode="External"/><Relationship Id="rId1531f2eeebe2ef" Type="http://schemas.openxmlformats.org/officeDocument/2006/relationships/hyperlink" Target="http://www.athabascau.ca/course/ug_area/social.php" TargetMode="External"/><Relationship Id="rId1531f2eeebe985" Type="http://schemas.openxmlformats.org/officeDocument/2006/relationships/hyperlink" Target="http://www.athabascau.ca/course/ug_area/humanities.php" TargetMode="External"/><Relationship Id="rId1531f2eeebea8e" Type="http://schemas.openxmlformats.org/officeDocument/2006/relationships/hyperlink" Target="http://www.athabascau.ca/course/ug_area/social.php" TargetMode="External"/><Relationship Id="rId1531f2eeebf132" Type="http://schemas.openxmlformats.org/officeDocument/2006/relationships/hyperlink" Target="http://www.athabascau.ca/course/ug_area/humanities.php" TargetMode="External"/><Relationship Id="rId1531f2eeebf23e" Type="http://schemas.openxmlformats.org/officeDocument/2006/relationships/hyperlink" Target="http://www.athabascau.ca/course/ug_area/social.php" TargetMode="External"/><Relationship Id="rId1531f2eeebf8f1" Type="http://schemas.openxmlformats.org/officeDocument/2006/relationships/hyperlink" Target="http://www.athabascau.ca/course/ug_area/humanities.php" TargetMode="External"/><Relationship Id="rId1531f2eeebf9fb" Type="http://schemas.openxmlformats.org/officeDocument/2006/relationships/hyperlink" Target="http://www.athabascau.ca/course/ug_area/social.php" TargetMode="External"/><Relationship Id="rId1531f2eeec00b1" Type="http://schemas.openxmlformats.org/officeDocument/2006/relationships/hyperlink" Target="http://www.athabascau.ca/course/ug_area/humanities.php" TargetMode="External"/><Relationship Id="rId1531f2eeec01c1" Type="http://schemas.openxmlformats.org/officeDocument/2006/relationships/hyperlink" Target="http://www.athabascau.ca/course/ug_area/social.php" TargetMode="External"/><Relationship Id="rId1531f2eeec087b" Type="http://schemas.openxmlformats.org/officeDocument/2006/relationships/hyperlink" Target="http://www.athabascau.ca/course/ug_area/humanities.php" TargetMode="External"/><Relationship Id="rId1531f2eeec0989" Type="http://schemas.openxmlformats.org/officeDocument/2006/relationships/hyperlink" Target="http://www.athabascau.ca/course/ug_area/social.php" TargetMode="External"/><Relationship Id="rId1531f2eeec1057" Type="http://schemas.openxmlformats.org/officeDocument/2006/relationships/hyperlink" Target="http://www.athabascau.ca/course/ug_area/humanities.php" TargetMode="External"/><Relationship Id="rId1531f2eeec1163" Type="http://schemas.openxmlformats.org/officeDocument/2006/relationships/hyperlink" Target="http://www.athabascau.ca/course/ug_area/social.php" TargetMode="External"/><Relationship Id="rId1531f2eeec1826" Type="http://schemas.openxmlformats.org/officeDocument/2006/relationships/hyperlink" Target="http://www.athabascau.ca/course/ug_area/humanities.php" TargetMode="External"/><Relationship Id="rId1531f2eeec1932" Type="http://schemas.openxmlformats.org/officeDocument/2006/relationships/hyperlink" Target="http://www.athabascau.ca/course/ug_area/social.php" TargetMode="External"/><Relationship Id="rId1531f2eeec2000" Type="http://schemas.openxmlformats.org/officeDocument/2006/relationships/hyperlink" Target="http://www.athabascau.ca/course/ug_area/humanities.php" TargetMode="External"/><Relationship Id="rId1531f2eeec210b" Type="http://schemas.openxmlformats.org/officeDocument/2006/relationships/hyperlink" Target="http://www.athabascau.ca/course/ug_area/social.php" TargetMode="External"/><Relationship Id="rId1531f2eeec27d5" Type="http://schemas.openxmlformats.org/officeDocument/2006/relationships/hyperlink" Target="http://www.athabascau.ca/course/ug_area/humanities.php" TargetMode="External"/><Relationship Id="rId1531f2eeec28e4" Type="http://schemas.openxmlformats.org/officeDocument/2006/relationships/hyperlink" Target="http://www.athabascau.ca/course/ug_area/social.php" TargetMode="External"/><Relationship Id="rId1531f2eeec2f91" Type="http://schemas.openxmlformats.org/officeDocument/2006/relationships/hyperlink" Target="http://www.athabascau.ca/course/ug_area/humanities.php" TargetMode="External"/><Relationship Id="rId1531f2eeec3098" Type="http://schemas.openxmlformats.org/officeDocument/2006/relationships/hyperlink" Target="http://www.athabascau.ca/course/ug_area/social.php" TargetMode="External"/><Relationship Id="rId1531f2eeec3758" Type="http://schemas.openxmlformats.org/officeDocument/2006/relationships/hyperlink" Target="http://www.athabascau.ca/course/ug_area/humanities.php" TargetMode="External"/><Relationship Id="rId1531f2eeec3862" Type="http://schemas.openxmlformats.org/officeDocument/2006/relationships/hyperlink" Target="http://www.athabascau.ca/course/ug_area/social.php" TargetMode="External"/><Relationship Id="rId1531f2eeec3f16" Type="http://schemas.openxmlformats.org/officeDocument/2006/relationships/hyperlink" Target="http://www.athabascau.ca/course/ug_area/humanities.php" TargetMode="External"/><Relationship Id="rId1531f2eeec401e" Type="http://schemas.openxmlformats.org/officeDocument/2006/relationships/hyperlink" Target="http://www.athabascau.ca/course/ug_area/social.php" TargetMode="External"/><Relationship Id="rId1531f2eeec46de" Type="http://schemas.openxmlformats.org/officeDocument/2006/relationships/hyperlink" Target="http://www.athabascau.ca/course/ug_area/humanities.php" TargetMode="External"/><Relationship Id="rId1531f2eeec47e9" Type="http://schemas.openxmlformats.org/officeDocument/2006/relationships/hyperlink" Target="http://www.athabascau.ca/course/ug_area/social.php" TargetMode="External"/><Relationship Id="rId1531f2eeeb7b50" Type="http://schemas.openxmlformats.org/officeDocument/2006/relationships/image" Target="media/imgrId1531f2eeeb7b5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