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6882474" name="name1531f3548119fe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548119c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54811e39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General Studies - Second Undergraduate - Applied Studies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5481229f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1f3548123c7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9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23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8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 awarded on basis of original undergraduate degree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817c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4817d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4817e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8186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48187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48188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8190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48191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48192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819a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4819b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4819c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81b8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81bf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81c6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81cd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81d4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81db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81e2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81e9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81f0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81f8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81ff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48200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48201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8209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4820a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4820b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Must complete 6 credits in </w:t>
                  </w:r>
                  <w:hyperlink r:id="rId1531f3548212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6 credits in </w:t>
                  </w:r>
                  <w:hyperlink r:id="rId1531f3548213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6 credits in </w:t>
                  </w:r>
                  <w:hyperlink r:id="rId1531f3548214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Must complete a total of 30 </w:t>
                  </w:r>
                  <w:hyperlink r:id="rId1531f3548217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credits at 300-400 level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NOTE:  </w:t>
                  </w:r>
                  <w:hyperlink r:id="rId1531f3548219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= Applied or Administrative Studies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54811e39" Type="http://schemas.openxmlformats.org/officeDocument/2006/relationships/hyperlink" Target="../../contact_us.php" TargetMode="External"/><Relationship Id="rId1531f35481229f" Type="http://schemas.openxmlformats.org/officeDocument/2006/relationships/hyperlink" Target="http://calendar.athabascau.ca/undergrad/2011/page03_07.php" TargetMode="External"/><Relationship Id="rId1531f3548123c7" Type="http://schemas.openxmlformats.org/officeDocument/2006/relationships/hyperlink" Target="http://calendar.athabascau.ca/undergrad/2011/page12.php" TargetMode="External"/><Relationship Id="rId1531f354817cbd" Type="http://schemas.openxmlformats.org/officeDocument/2006/relationships/hyperlink" Target="http://www.athabascau.ca/course/ug_area/humanities.php" TargetMode="External"/><Relationship Id="rId1531f354817dd9" Type="http://schemas.openxmlformats.org/officeDocument/2006/relationships/hyperlink" Target="http://www.athabascau.ca/course/ug_area/social.php" TargetMode="External"/><Relationship Id="rId1531f354817eec" Type="http://schemas.openxmlformats.org/officeDocument/2006/relationships/hyperlink" Target="http://www.athabascau.ca/course/ug_area/science.php" TargetMode="External"/><Relationship Id="rId1531f3548186b3" Type="http://schemas.openxmlformats.org/officeDocument/2006/relationships/hyperlink" Target="http://www.athabascau.ca/course/ug_area/humanities.php" TargetMode="External"/><Relationship Id="rId1531f3548187d1" Type="http://schemas.openxmlformats.org/officeDocument/2006/relationships/hyperlink" Target="http://www.athabascau.ca/course/ug_area/social.php" TargetMode="External"/><Relationship Id="rId1531f3548188e7" Type="http://schemas.openxmlformats.org/officeDocument/2006/relationships/hyperlink" Target="http://www.athabascau.ca/course/ug_area/science.php" TargetMode="External"/><Relationship Id="rId1531f3548190a9" Type="http://schemas.openxmlformats.org/officeDocument/2006/relationships/hyperlink" Target="http://www.athabascau.ca/course/ug_area/humanities.php" TargetMode="External"/><Relationship Id="rId1531f3548191bf" Type="http://schemas.openxmlformats.org/officeDocument/2006/relationships/hyperlink" Target="http://www.athabascau.ca/course/ug_area/social.php" TargetMode="External"/><Relationship Id="rId1531f3548192d3" Type="http://schemas.openxmlformats.org/officeDocument/2006/relationships/hyperlink" Target="http://www.athabascau.ca/course/ug_area/science.php" TargetMode="External"/><Relationship Id="rId1531f354819a8f" Type="http://schemas.openxmlformats.org/officeDocument/2006/relationships/hyperlink" Target="http://www.athabascau.ca/course/ug_area/humanities.php" TargetMode="External"/><Relationship Id="rId1531f354819ba8" Type="http://schemas.openxmlformats.org/officeDocument/2006/relationships/hyperlink" Target="http://www.athabascau.ca/course/ug_area/social.php" TargetMode="External"/><Relationship Id="rId1531f354819cbd" Type="http://schemas.openxmlformats.org/officeDocument/2006/relationships/hyperlink" Target="http://www.athabascau.ca/course/ug_area/science.php" TargetMode="External"/><Relationship Id="rId1531f35481b879" Type="http://schemas.openxmlformats.org/officeDocument/2006/relationships/hyperlink" Target="http://www.athabascau.ca/course/ug_area/" TargetMode="External"/><Relationship Id="rId1531f35481bf82" Type="http://schemas.openxmlformats.org/officeDocument/2006/relationships/hyperlink" Target="http://www.athabascau.ca/course/ug_area/" TargetMode="External"/><Relationship Id="rId1531f35481c694" Type="http://schemas.openxmlformats.org/officeDocument/2006/relationships/hyperlink" Target="http://www.athabascau.ca/course/ug_area/" TargetMode="External"/><Relationship Id="rId1531f35481cdb0" Type="http://schemas.openxmlformats.org/officeDocument/2006/relationships/hyperlink" Target="http://www.athabascau.ca/course/ug_area/" TargetMode="External"/><Relationship Id="rId1531f35481d4cd" Type="http://schemas.openxmlformats.org/officeDocument/2006/relationships/hyperlink" Target="http://www.athabascau.ca/course/ug_area/" TargetMode="External"/><Relationship Id="rId1531f35481dbca" Type="http://schemas.openxmlformats.org/officeDocument/2006/relationships/hyperlink" Target="http://www.athabascau.ca/course/ug_area/" TargetMode="External"/><Relationship Id="rId1531f35481e2d1" Type="http://schemas.openxmlformats.org/officeDocument/2006/relationships/hyperlink" Target="http://www.athabascau.ca/course/ug_area/" TargetMode="External"/><Relationship Id="rId1531f35481e9e2" Type="http://schemas.openxmlformats.org/officeDocument/2006/relationships/hyperlink" Target="http://www.athabascau.ca/course/ug_area/" TargetMode="External"/><Relationship Id="rId1531f35481f0f9" Type="http://schemas.openxmlformats.org/officeDocument/2006/relationships/hyperlink" Target="http://www.athabascau.ca/course/ug_area/" TargetMode="External"/><Relationship Id="rId1531f35481f809" Type="http://schemas.openxmlformats.org/officeDocument/2006/relationships/hyperlink" Target="http://www.athabascau.ca/course/ug_area/" TargetMode="External"/><Relationship Id="rId1531f35481ff2b" Type="http://schemas.openxmlformats.org/officeDocument/2006/relationships/hyperlink" Target="http://www.athabascau.ca/course/ug_area/humanities.php" TargetMode="External"/><Relationship Id="rId1531f354820049" Type="http://schemas.openxmlformats.org/officeDocument/2006/relationships/hyperlink" Target="http://www.athabascau.ca/course/ug_area/social.php" TargetMode="External"/><Relationship Id="rId1531f35482015c" Type="http://schemas.openxmlformats.org/officeDocument/2006/relationships/hyperlink" Target="http://www.athabascau.ca/course/ug_area/science.php" TargetMode="External"/><Relationship Id="rId1531f354820977" Type="http://schemas.openxmlformats.org/officeDocument/2006/relationships/hyperlink" Target="http://www.athabascau.ca/course/ug_area/humanities.php" TargetMode="External"/><Relationship Id="rId1531f354820a92" Type="http://schemas.openxmlformats.org/officeDocument/2006/relationships/hyperlink" Target="http://www.athabascau.ca/course/ug_area/social.php" TargetMode="External"/><Relationship Id="rId1531f354820ba8" Type="http://schemas.openxmlformats.org/officeDocument/2006/relationships/hyperlink" Target="http://www.athabascau.ca/course/ug_area/science.php" TargetMode="External"/><Relationship Id="rId1531f35482128f" Type="http://schemas.openxmlformats.org/officeDocument/2006/relationships/hyperlink" Target="http://www.athabascau.ca/course/ug_area/humanities.php" TargetMode="External"/><Relationship Id="rId1531f3548213a5" Type="http://schemas.openxmlformats.org/officeDocument/2006/relationships/hyperlink" Target="http://www.athabascau.ca/course/ug_area/social.php" TargetMode="External"/><Relationship Id="rId1531f3548214b9" Type="http://schemas.openxmlformats.org/officeDocument/2006/relationships/hyperlink" Target="http://www.athabascau.ca/course/ug_area/science.php" TargetMode="External"/><Relationship Id="rId1531f35482174b" Type="http://schemas.openxmlformats.org/officeDocument/2006/relationships/hyperlink" Target="http://www.athabascau.ca/course/ug_area/" TargetMode="External"/><Relationship Id="rId1531f3548219e7" Type="http://schemas.openxmlformats.org/officeDocument/2006/relationships/hyperlink" Target="http://www.athabascau.ca/course/ug_area/" TargetMode="External"/><Relationship Id="rId1531f3548119c2" Type="http://schemas.openxmlformats.org/officeDocument/2006/relationships/image" Target="media/imgrId1531f3548119c2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