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8297555" name="name1531f370cabbb8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0cabb7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0cabec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0cac245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0cac33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2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d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d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db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e1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e6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0cae7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ed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f3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Business &amp; Administrative Studies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afb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Electives list below.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Recommendations: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Students planning to pursue a degree program in the future should contact an advisor for course selection assistance.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program should select </w:t>
                  </w:r>
                  <w:hyperlink r:id="rId1531f370cb0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planning to pursue the Bachelor of Commerce or Bachelor of Management program should select electives at the Senior level (300/400). Please contact an advisor for assistance.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any 6 credits chosen from the following: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0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2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5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7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a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c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1f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0cb22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0cabeca" Type="http://schemas.openxmlformats.org/officeDocument/2006/relationships/hyperlink" Target="http://business.athabascau.ca/content/studentAdvisors.html" TargetMode="External"/><Relationship Id="rId1531f370cac245" Type="http://schemas.openxmlformats.org/officeDocument/2006/relationships/hyperlink" Target="http://calendar.athabascau.ca/undergrad/2011/page03_28.php" TargetMode="External"/><Relationship Id="rId1531f370cac33e" Type="http://schemas.openxmlformats.org/officeDocument/2006/relationships/hyperlink" Target="http://calendar.athabascau.ca/undergrad/2011/page12.php" TargetMode="External"/><Relationship Id="rId1531f370cad046" Type="http://schemas.openxmlformats.org/officeDocument/2006/relationships/hyperlink" Target="http://www.athabascau.ca/html/syllabi/admn/admn232.htm" TargetMode="External"/><Relationship Id="rId1531f370cad5ca" Type="http://schemas.openxmlformats.org/officeDocument/2006/relationships/hyperlink" Target="http://www.athabascau.ca/html/syllabi/admn/admn233.htm" TargetMode="External"/><Relationship Id="rId1531f370cadb67" Type="http://schemas.openxmlformats.org/officeDocument/2006/relationships/hyperlink" Target="http://www.athabascau.ca/html/syllabi/cmis/cmis245.htm" TargetMode="External"/><Relationship Id="rId1531f370cae118" Type="http://schemas.openxmlformats.org/officeDocument/2006/relationships/hyperlink" Target="http://www.athabascau.ca/html/syllabi/cmis/cmis214.htm" TargetMode="External"/><Relationship Id="rId1531f370cae6d4" Type="http://schemas.openxmlformats.org/officeDocument/2006/relationships/hyperlink" Target="http://www.athabascau.ca/html/syllabi/acct/acct250.htm" TargetMode="External"/><Relationship Id="rId1531f370cae7ce" Type="http://schemas.openxmlformats.org/officeDocument/2006/relationships/hyperlink" Target="http://www.athabascau.ca/html/syllabi/acct/acct253.htm" TargetMode="External"/><Relationship Id="rId1531f370caed8a" Type="http://schemas.openxmlformats.org/officeDocument/2006/relationships/hyperlink" Target="http://www.athabascau.ca/html/syllabi/cmis/cmis351.htm" TargetMode="External"/><Relationship Id="rId1531f370caf34f" Type="http://schemas.openxmlformats.org/officeDocument/2006/relationships/hyperlink" Target="http://www.athabascau.ca/html/syllabi/mgsc/mgsc301.htm" TargetMode="External"/><Relationship Id="rId1531f370cafba5" Type="http://schemas.openxmlformats.org/officeDocument/2006/relationships/hyperlink" Target="http://www2.athabascau.ca/course/ug_area/businessadmin.php" TargetMode="External"/><Relationship Id="rId1531f370cb09e4" Type="http://schemas.openxmlformats.org/officeDocument/2006/relationships/hyperlink" Target="http://www2.athabascau.ca/syllabi/acct/acct253.php" TargetMode="External"/><Relationship Id="rId1531f370cb102a" Type="http://schemas.openxmlformats.org/officeDocument/2006/relationships/hyperlink" Target="http://www.athabascau.ca/html/syllabi/comm/comm243.htm" TargetMode="External"/><Relationship Id="rId1531f370cb12b7" Type="http://schemas.openxmlformats.org/officeDocument/2006/relationships/hyperlink" Target="http://www.athabascau.ca/html/syllabi/comp/comp200.htm" TargetMode="External"/><Relationship Id="rId1531f370cb1547" Type="http://schemas.openxmlformats.org/officeDocument/2006/relationships/hyperlink" Target="http://www.athabascau.ca/html/syllabi/comp/comp268.htm" TargetMode="External"/><Relationship Id="rId1531f370cb17cf" Type="http://schemas.openxmlformats.org/officeDocument/2006/relationships/hyperlink" Target="http://www.athabascau.ca/html/syllabi/comp/comp361.htm" TargetMode="External"/><Relationship Id="rId1531f370cb1a60" Type="http://schemas.openxmlformats.org/officeDocument/2006/relationships/hyperlink" Target="http://www.athabascau.ca/html/syllabi/comp/comp378.htm" TargetMode="External"/><Relationship Id="rId1531f370cb1cf2" Type="http://schemas.openxmlformats.org/officeDocument/2006/relationships/hyperlink" Target="http://www.athabascau.ca/html/syllabi/cmis/cmis455.htm" TargetMode="External"/><Relationship Id="rId1531f370cb1f7c" Type="http://schemas.openxmlformats.org/officeDocument/2006/relationships/hyperlink" Target="http://www.athabascau.ca/html/syllabi/ecom/ecom320.htm" TargetMode="External"/><Relationship Id="rId1531f370cb2212" Type="http://schemas.openxmlformats.org/officeDocument/2006/relationships/hyperlink" Target="http://www.athabascau.ca/html/syllabi/mktg/mktg396.htm" TargetMode="External"/><Relationship Id="rId1531f370cabb7d" Type="http://schemas.openxmlformats.org/officeDocument/2006/relationships/image" Target="media/imgrId1531f370cabb7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