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4768907" name="name1531f3715abb2d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715abaf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715abe3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Computing and Information System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715ac1f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715ac2f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ad0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ad5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adb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15ad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ae2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15ae3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ae8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aee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af4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af9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  <w:hyperlink r:id="rId1531f3715afaa5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b0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  <w:hyperlink r:id="rId1531f3715b00d9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b06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15b0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  <w:hyperlink r:id="rId1531f3715b0800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15b0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15b0e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715abe37" Type="http://schemas.openxmlformats.org/officeDocument/2006/relationships/hyperlink" Target="mailto:scis_advising@athabascau.ca" TargetMode="External"/><Relationship Id="rId1531f3715ac1f7" Type="http://schemas.openxmlformats.org/officeDocument/2006/relationships/hyperlink" Target="http://calendar.athabascau.ca/undergrad/2011/page03_29.php" TargetMode="External"/><Relationship Id="rId1531f3715ac2f6" Type="http://schemas.openxmlformats.org/officeDocument/2006/relationships/hyperlink" Target="http://calendar.athabascau.ca/undergrad/2011/page12.php" TargetMode="External"/><Relationship Id="rId1531f3715ad00d" Type="http://schemas.openxmlformats.org/officeDocument/2006/relationships/hyperlink" Target="http://www.athabascau.ca/html/syllabi/comp/comp200.htm" TargetMode="External"/><Relationship Id="rId1531f3715ad5ca" Type="http://schemas.openxmlformats.org/officeDocument/2006/relationships/hyperlink" Target="http://www.athabascau.ca/html/syllabi/comp/comp268.htm" TargetMode="External"/><Relationship Id="rId1531f3715adb7e" Type="http://schemas.openxmlformats.org/officeDocument/2006/relationships/hyperlink" Target="http://www.athabascau.ca/html/syllabi/comp/comp266.htm" TargetMode="External"/><Relationship Id="rId1531f3715adc67" Type="http://schemas.openxmlformats.org/officeDocument/2006/relationships/hyperlink" Target="http://www.athabascau.ca/html/syllabi/comp/comp272.htm" TargetMode="External"/><Relationship Id="rId1531f3715ae218" Type="http://schemas.openxmlformats.org/officeDocument/2006/relationships/hyperlink" Target="http://www.athabascau.ca/html/syllabi/engl/engl255.htm" TargetMode="External"/><Relationship Id="rId1531f3715ae303" Type="http://schemas.openxmlformats.org/officeDocument/2006/relationships/hyperlink" Target="http://www.athabascau.ca/html/syllabi/admn/admn233.htm" TargetMode="External"/><Relationship Id="rId1531f3715ae8c8" Type="http://schemas.openxmlformats.org/officeDocument/2006/relationships/hyperlink" Target="http://www.athabascau.ca/html/syllabi/math/math209.htm" TargetMode="External"/><Relationship Id="rId1531f3715aee7e" Type="http://schemas.openxmlformats.org/officeDocument/2006/relationships/hyperlink" Target="http://www.athabascau.ca/html/syllabi/comp/comp314.htm" TargetMode="External"/><Relationship Id="rId1531f3715af438" Type="http://schemas.openxmlformats.org/officeDocument/2006/relationships/hyperlink" Target="http://www.athabascau.ca/html/syllabi/comp/comp347.htm" TargetMode="External"/><Relationship Id="rId1531f3715af9f3" Type="http://schemas.openxmlformats.org/officeDocument/2006/relationships/hyperlink" Target="http://www.athabascau.ca/html/syllabi/comp/comp361.htm" TargetMode="External"/><Relationship Id="rId1531f3715afaa5" Type="http://schemas.openxmlformats.org/officeDocument/2006/relationships/hyperlink" Target="http://www.athabascau.ca/html/syllabi/comp/comp347.htm" TargetMode="External"/><Relationship Id="rId1531f3715b0028" Type="http://schemas.openxmlformats.org/officeDocument/2006/relationships/hyperlink" Target="http://www.athabascau.ca/html/syllabi/comp/comp378.htm" TargetMode="External"/><Relationship Id="rId1531f3715b00d9" Type="http://schemas.openxmlformats.org/officeDocument/2006/relationships/hyperlink" Target="http://www.athabascau.ca/html/syllabi/comp/comp361.htm" TargetMode="External"/><Relationship Id="rId1531f3715b065d" Type="http://schemas.openxmlformats.org/officeDocument/2006/relationships/hyperlink" Target="http://www.athabascau.ca/course/ug_subject/list_cd.php#comp" TargetMode="External"/><Relationship Id="rId1531f3715b074c" Type="http://schemas.openxmlformats.org/officeDocument/2006/relationships/hyperlink" Target="http://www.athabascau.ca/course/ug_subject/list_cd.php#cmis" TargetMode="External"/><Relationship Id="rId1531f3715b0800" Type="http://schemas.openxmlformats.org/officeDocument/2006/relationships/hyperlink" Target="http://www.athabascau.ca/html/syllabi/comp/comp378.htm" TargetMode="External"/><Relationship Id="rId1531f3715b0d83" Type="http://schemas.openxmlformats.org/officeDocument/2006/relationships/hyperlink" Target="http://www.athabascau.ca/course/ug_subject/list_cd.php#comp" TargetMode="External"/><Relationship Id="rId1531f3715b0e70" Type="http://schemas.openxmlformats.org/officeDocument/2006/relationships/hyperlink" Target="http://www.athabascau.ca/course/ug_subject/list_cd.php#cmis" TargetMode="External"/><Relationship Id="rId1531f3715abaf1" Type="http://schemas.openxmlformats.org/officeDocument/2006/relationships/image" Target="media/imgrId1531f3715abaf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