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4806723" name="name1531f36361b62c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361b5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6361b9b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361bda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361bea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8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5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1d0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1d6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1d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1e3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1e7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1e8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1eb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1ee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1ef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1f3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36361f7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1fa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1fe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01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04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205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09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0c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20d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11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14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1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1e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3621f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22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26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36227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228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2e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3622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230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3c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4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46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49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4c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24d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50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54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57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5b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BIOL341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5e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61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262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65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69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a9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362aa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2ab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b2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362b3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362b4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c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ce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d5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362dc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Notes: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12 credits at the 400 level in Sciences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requires a minimum of 75 Science credits with a minimum of 45 Science credits at the senior (300 or 400) level</w:t>
                  </w:r>
                </w:p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*If students use either BIOL 320 or BIOL 345 to meet the laboratory science requirement in the core course requirements, they cannot use the same course as a Human Science elective.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361b9b3" Type="http://schemas.openxmlformats.org/officeDocument/2006/relationships/hyperlink" Target="../../contact_us.php" TargetMode="External"/><Relationship Id="rId1531f36361bdad" Type="http://schemas.openxmlformats.org/officeDocument/2006/relationships/hyperlink" Target="http://calendar.athabascau.ca/undergrad/2011/page03_17_01.php" TargetMode="External"/><Relationship Id="rId1531f36361beab" Type="http://schemas.openxmlformats.org/officeDocument/2006/relationships/hyperlink" Target="http://calendar.athabascau.ca/undergrad/2011/page12.php" TargetMode="External"/><Relationship Id="rId1531f36361d013" Type="http://schemas.openxmlformats.org/officeDocument/2006/relationships/hyperlink" Target="http://www2.athabascau.ca/course/ug_area/science.php" TargetMode="External"/><Relationship Id="rId1531f36361d6a5" Type="http://schemas.openxmlformats.org/officeDocument/2006/relationships/hyperlink" Target="http://www2.athabascau.ca/course/ug_area/science.php" TargetMode="External"/><Relationship Id="rId1531f36361dd15" Type="http://schemas.openxmlformats.org/officeDocument/2006/relationships/hyperlink" Target="http://www2.athabascau.ca/course/ug_area/science.php" TargetMode="External"/><Relationship Id="rId1531f36361e38d" Type="http://schemas.openxmlformats.org/officeDocument/2006/relationships/hyperlink" Target="http://www2.athabascau.ca/course/ug_area/science.php" TargetMode="External"/><Relationship Id="rId1531f36361e714" Type="http://schemas.openxmlformats.org/officeDocument/2006/relationships/hyperlink" Target="http://www.athabascau.ca/html/syllabi/math/math215.htm" TargetMode="External"/><Relationship Id="rId1531f36361e81a" Type="http://schemas.openxmlformats.org/officeDocument/2006/relationships/hyperlink" Target="http://www.athabascau.ca/html/syllabi/math/math216.htm" TargetMode="External"/><Relationship Id="rId1531f36361eb5d" Type="http://schemas.openxmlformats.org/officeDocument/2006/relationships/hyperlink" Target="http://www2.athabascau.ca/course/ug_area/science.php" TargetMode="External"/><Relationship Id="rId1531f36361eee5" Type="http://schemas.openxmlformats.org/officeDocument/2006/relationships/hyperlink" Target="http://www.athabascau.ca/html/syllabi/math/math265.htm" TargetMode="External"/><Relationship Id="rId1531f36361efe9" Type="http://schemas.openxmlformats.org/officeDocument/2006/relationships/hyperlink" Target="http://www.athabascau.ca/html/syllabi/math/math270.htm" TargetMode="External"/><Relationship Id="rId1531f36361f32f" Type="http://schemas.openxmlformats.org/officeDocument/2006/relationships/hyperlink" Target="http://www2.athabascau.ca/course/ug_area/science.php" TargetMode="External"/><Relationship Id="rId1531f36361f71f" Type="http://schemas.openxmlformats.org/officeDocument/2006/relationships/hyperlink" Target="http://www2.athabascau.ca/course/ug_subject/cd.php#comp" TargetMode="External"/><Relationship Id="rId1531f36361faa4" Type="http://schemas.openxmlformats.org/officeDocument/2006/relationships/hyperlink" Target="http://www2.athabascau.ca/course/ug_area/science.php" TargetMode="External"/><Relationship Id="rId1531f36361fe2a" Type="http://schemas.openxmlformats.org/officeDocument/2006/relationships/hyperlink" Target="http://www.athabascau.ca/html/syllabi/engl/engl255.htm" TargetMode="External"/><Relationship Id="rId1531f363620173" Type="http://schemas.openxmlformats.org/officeDocument/2006/relationships/hyperlink" Target="http://www2.athabascau.ca/course/ug_area/humanities.php" TargetMode="External"/><Relationship Id="rId1531f3636204f8" Type="http://schemas.openxmlformats.org/officeDocument/2006/relationships/hyperlink" Target="http://www.athabascau.ca/html/syllabi/biol/biol230.htm" TargetMode="External"/><Relationship Id="rId1531f3636205fc" Type="http://schemas.openxmlformats.org/officeDocument/2006/relationships/hyperlink" Target="http://www.athabascau.ca/html/syllabi/biol/biol235.htm" TargetMode="External"/><Relationship Id="rId1531f36362093f" Type="http://schemas.openxmlformats.org/officeDocument/2006/relationships/hyperlink" Target="http://www2.athabascau.ca/course/ug_area/science.php" TargetMode="External"/><Relationship Id="rId1531f363620ccd" Type="http://schemas.openxmlformats.org/officeDocument/2006/relationships/hyperlink" Target="http://www.athabascau.ca/html/syllabi/biol/biol230.htm" TargetMode="External"/><Relationship Id="rId1531f363620dd2" Type="http://schemas.openxmlformats.org/officeDocument/2006/relationships/hyperlink" Target="http://www.athabascau.ca/html/syllabi/biol/biol235.htm" TargetMode="External"/><Relationship Id="rId1531f363621115" Type="http://schemas.openxmlformats.org/officeDocument/2006/relationships/hyperlink" Target="http://www2.athabascau.ca/course/ug_area/science.php" TargetMode="External"/><Relationship Id="rId1531f3636214a0" Type="http://schemas.openxmlformats.org/officeDocument/2006/relationships/hyperlink" Target="http://www.athabascau.ca/html/syllabi/hlst/hlst200.htm" TargetMode="External"/><Relationship Id="rId1531f3636217e6" Type="http://schemas.openxmlformats.org/officeDocument/2006/relationships/hyperlink" Target="http://www2.athabascau.ca/course/ug_area/science.php" TargetMode="External"/><Relationship Id="rId1531f363621e5b" Type="http://schemas.openxmlformats.org/officeDocument/2006/relationships/hyperlink" Target="http://www2.athabascau.ca/course/ug_area/applied.php" TargetMode="External"/><Relationship Id="rId1531f363621f60" Type="http://schemas.openxmlformats.org/officeDocument/2006/relationships/hyperlink" Target="http://www2.athabascau.ca/course/ug_area/humanities.php" TargetMode="External"/><Relationship Id="rId1531f36362205d" Type="http://schemas.openxmlformats.org/officeDocument/2006/relationships/hyperlink" Target="http://www2.athabascau.ca/course/ug_area/social.php" TargetMode="External"/><Relationship Id="rId1531f3636226a2" Type="http://schemas.openxmlformats.org/officeDocument/2006/relationships/hyperlink" Target="http://www2.athabascau.ca/course/ug_area/applied.php" TargetMode="External"/><Relationship Id="rId1531f3636227ad" Type="http://schemas.openxmlformats.org/officeDocument/2006/relationships/hyperlink" Target="http://www2.athabascau.ca/course/ug_area/humanities.php" TargetMode="External"/><Relationship Id="rId1531f3636228ab" Type="http://schemas.openxmlformats.org/officeDocument/2006/relationships/hyperlink" Target="http://www2.athabascau.ca/course/ug_area/social.php" TargetMode="External"/><Relationship Id="rId1531f363622ee0" Type="http://schemas.openxmlformats.org/officeDocument/2006/relationships/hyperlink" Target="http://www2.athabascau.ca/course/ug_area/applied.php" TargetMode="External"/><Relationship Id="rId1531f363622fe2" Type="http://schemas.openxmlformats.org/officeDocument/2006/relationships/hyperlink" Target="http://www2.athabascau.ca/course/ug_area/humanities.php" TargetMode="External"/><Relationship Id="rId1531f3636230dc" Type="http://schemas.openxmlformats.org/officeDocument/2006/relationships/hyperlink" Target="http://www2.athabascau.ca/course/ug_area/social.php" TargetMode="External"/><Relationship Id="rId1531f363623cec" Type="http://schemas.openxmlformats.org/officeDocument/2006/relationships/hyperlink" Target="http://www2.athabascau.ca/course/ug_area/science.php" TargetMode="External"/><Relationship Id="rId1531f363624321" Type="http://schemas.openxmlformats.org/officeDocument/2006/relationships/hyperlink" Target="http://www2.athabascau.ca/course/ug_area/science.php" TargetMode="External"/><Relationship Id="rId1531f363624662" Type="http://schemas.openxmlformats.org/officeDocument/2006/relationships/hyperlink" Target="http://www.athabascau.ca/html/syllabi/scie/scie326.htm" TargetMode="External"/><Relationship Id="rId1531f363624965" Type="http://schemas.openxmlformats.org/officeDocument/2006/relationships/hyperlink" Target="http://www2.athabascau.ca/course/ug_area/science.php" TargetMode="External"/><Relationship Id="rId1531f363624ce0" Type="http://schemas.openxmlformats.org/officeDocument/2006/relationships/hyperlink" Target="http://www.athabascau.ca/html/syllabi/phil/phil333.htm" TargetMode="External"/><Relationship Id="rId1531f363624ddc" Type="http://schemas.openxmlformats.org/officeDocument/2006/relationships/hyperlink" Target="http://www.athabascau.ca/html/syllabi/phil/phil371.htm" TargetMode="External"/><Relationship Id="rId1531f3636250fc" Type="http://schemas.openxmlformats.org/officeDocument/2006/relationships/hyperlink" Target="http://www2.athabascau.ca/course/ug_area/humanities.php" TargetMode="External"/><Relationship Id="rId1531f363625473" Type="http://schemas.openxmlformats.org/officeDocument/2006/relationships/hyperlink" Target="http://www.athabascau.ca/html/syllabi/hist/hist404.htm" TargetMode="External"/><Relationship Id="rId1531f363625790" Type="http://schemas.openxmlformats.org/officeDocument/2006/relationships/hyperlink" Target="http://www2.athabascau.ca/course/ug_area/humanities.php" TargetMode="External"/><Relationship Id="rId1531f363625b0d" Type="http://schemas.openxmlformats.org/officeDocument/2006/relationships/hyperlink" Target="http://www.athabascau.ca/html/syllabi/biol/biol341.htm" TargetMode="External"/><Relationship Id="rId1531f363625e2d" Type="http://schemas.openxmlformats.org/officeDocument/2006/relationships/hyperlink" Target="http://www2.athabascau.ca/course/ug_area/science.php" TargetMode="External"/><Relationship Id="rId1531f36362619d" Type="http://schemas.openxmlformats.org/officeDocument/2006/relationships/hyperlink" Target="http://www.athabascau.ca/html/syllabi/nutr/nutr330.htm" TargetMode="External"/><Relationship Id="rId1531f36362629c" Type="http://schemas.openxmlformats.org/officeDocument/2006/relationships/hyperlink" Target="http://www.athabascau.ca/html/syllabi/nutr/nutr331.htm" TargetMode="External"/><Relationship Id="rId1531f3636265b7" Type="http://schemas.openxmlformats.org/officeDocument/2006/relationships/hyperlink" Target="http://www2.athabascau.ca/course/ug_area/science.php" TargetMode="External"/><Relationship Id="rId1531f363626928" Type="http://schemas.openxmlformats.org/officeDocument/2006/relationships/hyperlink" Target="http://www.athabascau.ca/html/syllabi/biol/biol310.htm" TargetMode="External"/><Relationship Id="rId1531f36362a9ae" Type="http://schemas.openxmlformats.org/officeDocument/2006/relationships/hyperlink" Target="http://www2.athabascau.ca/course/ug_area/applied.php" TargetMode="External"/><Relationship Id="rId1531f36362aaba" Type="http://schemas.openxmlformats.org/officeDocument/2006/relationships/hyperlink" Target="http://www2.athabascau.ca/course/ug_area/humanities.php" TargetMode="External"/><Relationship Id="rId1531f36362abbc" Type="http://schemas.openxmlformats.org/officeDocument/2006/relationships/hyperlink" Target="http://www2.athabascau.ca/course/ug_area/social.php" TargetMode="External"/><Relationship Id="rId1531f36362b278" Type="http://schemas.openxmlformats.org/officeDocument/2006/relationships/hyperlink" Target="http://www2.athabascau.ca/course/ug_area/applied.php" TargetMode="External"/><Relationship Id="rId1531f36362b37f" Type="http://schemas.openxmlformats.org/officeDocument/2006/relationships/hyperlink" Target="http://www2.athabascau.ca/course/ug_area/humanities.php" TargetMode="External"/><Relationship Id="rId1531f36362b487" Type="http://schemas.openxmlformats.org/officeDocument/2006/relationships/hyperlink" Target="http://www2.athabascau.ca/course/ug_area/social.php" TargetMode="External"/><Relationship Id="rId1531f36362c7e6" Type="http://schemas.openxmlformats.org/officeDocument/2006/relationships/hyperlink" Target="http://www2.athabascau.ca/course/ug_area/science.php" TargetMode="External"/><Relationship Id="rId1531f36362ce9d" Type="http://schemas.openxmlformats.org/officeDocument/2006/relationships/hyperlink" Target="http://www2.athabascau.ca/course/ug_area/science.php" TargetMode="External"/><Relationship Id="rId1531f36362d563" Type="http://schemas.openxmlformats.org/officeDocument/2006/relationships/hyperlink" Target="http://www2.athabascau.ca/course/ug_area/science.php" TargetMode="External"/><Relationship Id="rId1531f36362dc1e" Type="http://schemas.openxmlformats.org/officeDocument/2006/relationships/hyperlink" Target="http://www2.athabascau.ca/course/ug_area/science.php" TargetMode="External"/><Relationship Id="rId1531f36361b5f0" Type="http://schemas.openxmlformats.org/officeDocument/2006/relationships/image" Target="media/imgrId1531f36361b5f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