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F63E8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F63E80" w:rsidRDefault="001E3EF9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89261626" name="name1533c43a3f2e94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E8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F63E80" w:rsidRDefault="001E3EF9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60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- 2-3 year Business Diplomas</w:t>
            </w:r>
            <w:bookmarkStart w:id="0" w:name="_GoBack"/>
            <w:bookmarkEnd w:id="0"/>
          </w:p>
          <w:p w:rsidR="00F63E80" w:rsidRDefault="001E3EF9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37"/>
              <w:gridCol w:w="1196"/>
              <w:gridCol w:w="1441"/>
              <w:gridCol w:w="1971"/>
              <w:gridCol w:w="1430"/>
              <w:gridCol w:w="4245"/>
            </w:tblGrid>
            <w:tr w:rsidR="00F63E8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Post Diploma - 4 Year (120 credits)</w:t>
                  </w:r>
                </w:p>
              </w:tc>
            </w:tr>
            <w:tr w:rsidR="00F63E8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F63E80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F63E80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12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13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14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15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16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1E3EF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7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1E3EF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8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19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1E3EF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20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1E3EF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DA0AA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 w:rsidP="00DA0AA1">
                  <w:hyperlink r:id="rId22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DA0AA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1E3EF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3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24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25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26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27" w:anchor="mktg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28" w:anchor="mktg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29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30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31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32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33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34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35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885F8E">
                  <w:hyperlink r:id="rId36" w:history="1">
                    <w:r w:rsidR="001E3EF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F63E80" w:rsidRDefault="00F63E80"/>
          <w:p w:rsidR="00F63E80" w:rsidRDefault="00F63E80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F63E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63E80" w:rsidRDefault="001E3EF9" w:rsidP="00DA0AA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DA0AA1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(</w:t>
                  </w:r>
                  <w:r w:rsidR="00DA0AA1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 xml:space="preserve">IDRL312 </w:t>
                  </w:r>
                  <w:r w:rsidR="00410A6C" w:rsidRPr="005B1AF5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closed Dec.6/16)</w:t>
                  </w:r>
                  <w:r w:rsidR="00410A6C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F63E80" w:rsidRDefault="00F63E80"/>
          <w:p w:rsidR="00F63E80" w:rsidRDefault="00F63E80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1E3EF9" w:rsidRDefault="001E3EF9"/>
    <w:sectPr w:rsidR="001E3EF9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F8E" w:rsidRDefault="00885F8E" w:rsidP="006E0FDA">
      <w:pPr>
        <w:spacing w:after="0" w:line="240" w:lineRule="auto"/>
      </w:pPr>
      <w:r>
        <w:separator/>
      </w:r>
    </w:p>
  </w:endnote>
  <w:endnote w:type="continuationSeparator" w:id="0">
    <w:p w:rsidR="00885F8E" w:rsidRDefault="00885F8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F8E" w:rsidRDefault="00885F8E" w:rsidP="006E0FDA">
      <w:pPr>
        <w:spacing w:after="0" w:line="240" w:lineRule="auto"/>
      </w:pPr>
      <w:r>
        <w:separator/>
      </w:r>
    </w:p>
  </w:footnote>
  <w:footnote w:type="continuationSeparator" w:id="0">
    <w:p w:rsidR="00885F8E" w:rsidRDefault="00885F8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E3EF9"/>
    <w:rsid w:val="00361FF4"/>
    <w:rsid w:val="003B5299"/>
    <w:rsid w:val="00410A6C"/>
    <w:rsid w:val="00493A0C"/>
    <w:rsid w:val="004D6B48"/>
    <w:rsid w:val="00531A4E"/>
    <w:rsid w:val="00535F5A"/>
    <w:rsid w:val="00555F58"/>
    <w:rsid w:val="00584304"/>
    <w:rsid w:val="006E6663"/>
    <w:rsid w:val="00870EA2"/>
    <w:rsid w:val="00885F8E"/>
    <w:rsid w:val="008B3AC2"/>
    <w:rsid w:val="008F680D"/>
    <w:rsid w:val="00AC197E"/>
    <w:rsid w:val="00B21D59"/>
    <w:rsid w:val="00BD419F"/>
    <w:rsid w:val="00DA0AA1"/>
    <w:rsid w:val="00DF064E"/>
    <w:rsid w:val="00F63E80"/>
    <w:rsid w:val="00F968C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A364FF-7A8B-47F6-B566-F87ED6A5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E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68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html/syllabi/mktg/mktg466.htm" TargetMode="External"/><Relationship Id="rId39" Type="http://schemas.openxmlformats.org/officeDocument/2006/relationships/hyperlink" Target="http://www2.athabascau.ca/syllabi/poli/poli301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poli/poli403.htm" TargetMode="External"/><Relationship Id="rId47" Type="http://schemas.openxmlformats.org/officeDocument/2006/relationships/hyperlink" Target="http://www.athabascau.ca/html/syllabi/phil/phil252.htm" TargetMode="External"/><Relationship Id="rId50" Type="http://schemas.openxmlformats.org/officeDocument/2006/relationships/hyperlink" Target="http://www.athabascau.ca/html/syllabi/psyc/psyc379.htm" TargetMode="External"/><Relationship Id="rId55" Type="http://schemas.openxmlformats.org/officeDocument/2006/relationships/hyperlink" Target="http://www2.athabascau.ca/syllabi/wgst/wgst42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mktg/mktg440.htm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html/syllabi/govn/govn301.htm" TargetMode="External"/><Relationship Id="rId46" Type="http://schemas.openxmlformats.org/officeDocument/2006/relationships/hyperlink" Target="http://www.athabascau.ca/html/syllabi/idrl/idrl30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glst/glst403.htm" TargetMode="External"/><Relationship Id="rId54" Type="http://schemas.openxmlformats.org/officeDocument/2006/relationships/hyperlink" Target="http://www.athabascau.ca/html/syllabi/soci/soci34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mktg/mktg406.htm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html/syllabi/admn/admn404.htm" TargetMode="External"/><Relationship Id="rId40" Type="http://schemas.openxmlformats.org/officeDocument/2006/relationships/hyperlink" Target="http://www.athabascau.ca/html/syllabi/govn/govn403.htm" TargetMode="External"/><Relationship Id="rId45" Type="http://schemas.openxmlformats.org/officeDocument/2006/relationships/hyperlink" Target="http://www.athabascau.ca/html/syllabi/poli/poli440.htm" TargetMode="External"/><Relationship Id="rId53" Type="http://schemas.openxmlformats.org/officeDocument/2006/relationships/hyperlink" Target="http://www2.athabascau.ca/syllabi/wgst/wgst345.htm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subject/list_im.php" TargetMode="External"/><Relationship Id="rId36" Type="http://schemas.openxmlformats.org/officeDocument/2006/relationships/hyperlink" Target="http://www.athabascau.ca/html/syllabi/admn/admn404.htm" TargetMode="External"/><Relationship Id="rId49" Type="http://schemas.openxmlformats.org/officeDocument/2006/relationships/hyperlink" Target="http://www.athabascau.ca/html/syllabi/psyc/psyc300.htm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calendar.athabascau.ca/undergrad/2011/page03_14_01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.athabascau.ca/html/syllabi/glst/glst440.htm" TargetMode="External"/><Relationship Id="rId52" Type="http://schemas.openxmlformats.org/officeDocument/2006/relationships/hyperlink" Target="http://www.athabascau.ca/html/syllabi/soci/soci34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300.htm" TargetMode="External"/><Relationship Id="rId27" Type="http://schemas.openxmlformats.org/officeDocument/2006/relationships/hyperlink" Target="http://www.athabascau.ca/course/ug_subject/list_im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ovn/govn440.htm" TargetMode="External"/><Relationship Id="rId48" Type="http://schemas.openxmlformats.org/officeDocument/2006/relationships/hyperlink" Target="http://www.athabascau.ca/html/syllabi/poli/poli480.htm" TargetMode="External"/><Relationship Id="rId56" Type="http://schemas.openxmlformats.org/officeDocument/2006/relationships/hyperlink" Target="http://www.athabascau.ca/html/syllabi/hsrv/hsrv421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soci/soci300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A30B4-4FF9-4E2B-827E-3D66E46D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2017-02-21T18:39:00Z</dcterms:created>
  <dcterms:modified xsi:type="dcterms:W3CDTF">2017-02-21T18:39:00Z</dcterms:modified>
</cp:coreProperties>
</file>