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6E411F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6E411F" w:rsidRDefault="00874368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89223085" name="name1533c3647b5223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411F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6E411F" w:rsidRDefault="00874368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60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Business Diplomas</w:t>
            </w:r>
            <w:bookmarkStart w:id="0" w:name="_GoBack"/>
            <w:bookmarkEnd w:id="0"/>
          </w:p>
          <w:p w:rsidR="006E411F" w:rsidRDefault="00874368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01"/>
              <w:gridCol w:w="1040"/>
              <w:gridCol w:w="2149"/>
              <w:gridCol w:w="1716"/>
              <w:gridCol w:w="1245"/>
              <w:gridCol w:w="4269"/>
            </w:tblGrid>
            <w:tr w:rsidR="006E411F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Post Diploma - 4 Year (120 credits)</w:t>
                  </w:r>
                </w:p>
              </w:tc>
            </w:tr>
            <w:tr w:rsidR="006E411F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6E411F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6E411F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E411F" w:rsidRDefault="0087436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E411F" w:rsidRDefault="0087436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E411F" w:rsidRDefault="0087436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E411F" w:rsidRDefault="0087436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E411F" w:rsidRDefault="0087436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E411F" w:rsidRDefault="0087436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6E411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3400CF">
                  <w:hyperlink r:id="rId12" w:history="1">
                    <w:r w:rsidR="0087436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E411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3400CF">
                  <w:hyperlink r:id="rId13" w:history="1">
                    <w:r w:rsidR="0087436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E411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3400CF">
                  <w:hyperlink r:id="rId14" w:history="1">
                    <w:r w:rsidR="0087436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E411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3400CF">
                  <w:hyperlink r:id="rId15" w:history="1">
                    <w:r w:rsidR="0087436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E411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3400CF">
                  <w:hyperlink r:id="rId16" w:history="1">
                    <w:r w:rsidR="0087436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87436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="0087436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87436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87436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3400CF">
                  <w:hyperlink r:id="rId19" w:history="1">
                    <w:r w:rsidR="0087436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87436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6E411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3400CF">
                  <w:hyperlink r:id="rId20" w:history="1">
                    <w:r w:rsidR="0087436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87436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87436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E411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781A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3400CF" w:rsidP="00781A3F">
                  <w:hyperlink r:id="rId22" w:history="1">
                    <w:r w:rsidR="0087436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781A3F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87436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87436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E411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3400CF">
                  <w:hyperlink r:id="rId24" w:history="1">
                    <w:r w:rsidR="0087436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6E411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3400CF">
                  <w:hyperlink r:id="rId25" w:history="1">
                    <w:r w:rsidR="0087436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6E411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3400CF">
                  <w:hyperlink r:id="rId26" w:history="1">
                    <w:r w:rsidR="0087436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6E411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3400CF">
                  <w:hyperlink r:id="rId27" w:history="1">
                    <w:r w:rsidR="0087436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6E411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3400CF">
                  <w:hyperlink r:id="rId28" w:history="1">
                    <w:r w:rsidR="0087436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E411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3400CF">
                  <w:hyperlink r:id="rId29" w:history="1">
                    <w:r w:rsidR="0087436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E411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3400CF">
                  <w:hyperlink r:id="rId30" w:history="1">
                    <w:r w:rsidR="0087436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E411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3400CF">
                  <w:hyperlink r:id="rId31" w:history="1">
                    <w:r w:rsidR="0087436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E411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3400CF">
                  <w:hyperlink r:id="rId32" w:history="1">
                    <w:r w:rsidR="0087436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E411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3400CF">
                  <w:hyperlink r:id="rId33" w:history="1">
                    <w:r w:rsidR="0087436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E411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3400CF">
                  <w:hyperlink r:id="rId34" w:history="1">
                    <w:r w:rsidR="0087436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E411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3400CF">
                  <w:hyperlink r:id="rId35" w:history="1">
                    <w:r w:rsidR="0087436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E411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3400CF">
                  <w:hyperlink r:id="rId36" w:history="1">
                    <w:r w:rsidR="0087436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6E411F" w:rsidRDefault="006E411F"/>
          <w:p w:rsidR="006E411F" w:rsidRDefault="006E411F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6E411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6E411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411F" w:rsidRDefault="00874368" w:rsidP="00781A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781A3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47" w:history="1">
                    <w:r w:rsidR="00626A2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626A2D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closed Dec 6/16</w:t>
                  </w:r>
                  <w:r w:rsidR="00781A3F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6E411F" w:rsidRDefault="006E411F"/>
          <w:p w:rsidR="006E411F" w:rsidRDefault="006E411F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874368" w:rsidRDefault="00874368"/>
    <w:sectPr w:rsidR="00874368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0CF" w:rsidRDefault="003400CF" w:rsidP="006E0FDA">
      <w:pPr>
        <w:spacing w:after="0" w:line="240" w:lineRule="auto"/>
      </w:pPr>
      <w:r>
        <w:separator/>
      </w:r>
    </w:p>
  </w:endnote>
  <w:endnote w:type="continuationSeparator" w:id="0">
    <w:p w:rsidR="003400CF" w:rsidRDefault="003400C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0CF" w:rsidRDefault="003400CF" w:rsidP="006E0FDA">
      <w:pPr>
        <w:spacing w:after="0" w:line="240" w:lineRule="auto"/>
      </w:pPr>
      <w:r>
        <w:separator/>
      </w:r>
    </w:p>
  </w:footnote>
  <w:footnote w:type="continuationSeparator" w:id="0">
    <w:p w:rsidR="003400CF" w:rsidRDefault="003400C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400CF"/>
    <w:rsid w:val="00361FF4"/>
    <w:rsid w:val="003A2038"/>
    <w:rsid w:val="003B5299"/>
    <w:rsid w:val="00493A0C"/>
    <w:rsid w:val="004D6B48"/>
    <w:rsid w:val="00531A4E"/>
    <w:rsid w:val="00535F5A"/>
    <w:rsid w:val="00555F58"/>
    <w:rsid w:val="00626A2D"/>
    <w:rsid w:val="006E411F"/>
    <w:rsid w:val="006E6663"/>
    <w:rsid w:val="00781A3F"/>
    <w:rsid w:val="00874368"/>
    <w:rsid w:val="008B3AC2"/>
    <w:rsid w:val="008F680D"/>
    <w:rsid w:val="00AC197E"/>
    <w:rsid w:val="00B21D59"/>
    <w:rsid w:val="00BD419F"/>
    <w:rsid w:val="00CF12AE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5FABF2-6BCE-42CF-A2C3-96F85AEA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26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course/ug_area/businessadmin.php" TargetMode="External"/><Relationship Id="rId39" Type="http://schemas.openxmlformats.org/officeDocument/2006/relationships/hyperlink" Target="http://www2.athabascau.ca/syllabi/poli/poli301.php" TargetMode="Externa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html/syllabi/poli/poli403.htm" TargetMode="External"/><Relationship Id="rId47" Type="http://schemas.openxmlformats.org/officeDocument/2006/relationships/hyperlink" Target="http://www.athabascau.ca/html/syllabi/idrl/idrl312.htm" TargetMode="External"/><Relationship Id="rId50" Type="http://schemas.openxmlformats.org/officeDocument/2006/relationships/hyperlink" Target="http://www.athabascau.ca/html/syllabi/psyc/psyc300.htm" TargetMode="External"/><Relationship Id="rId55" Type="http://schemas.openxmlformats.org/officeDocument/2006/relationships/hyperlink" Target="http://www.athabascau.ca/html/syllabi/soci/soci348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course/ug_area/businessadmin.php" TargetMode="External"/><Relationship Id="rId33" Type="http://schemas.openxmlformats.org/officeDocument/2006/relationships/hyperlink" Target="http://www.athabascau.ca/course/ug_area/nonbusinessadm.php" TargetMode="External"/><Relationship Id="rId38" Type="http://schemas.openxmlformats.org/officeDocument/2006/relationships/hyperlink" Target="http://www.athabascau.ca/html/syllabi/govn/govn301.htm" TargetMode="External"/><Relationship Id="rId46" Type="http://schemas.openxmlformats.org/officeDocument/2006/relationships/hyperlink" Target="http://www.athabascau.ca/html/syllabi/idrl/idrl305.htm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course/ug_area/nonbusinessadm.php" TargetMode="External"/><Relationship Id="rId41" Type="http://schemas.openxmlformats.org/officeDocument/2006/relationships/hyperlink" Target="http://www.athabascau.ca/html/syllabi/glst/glst403.htm" TargetMode="External"/><Relationship Id="rId54" Type="http://schemas.openxmlformats.org/officeDocument/2006/relationships/hyperlink" Target="http://www2.athabascau.ca/syllabi/wgst/wgst345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1/page12.php" TargetMode="External"/><Relationship Id="rId24" Type="http://schemas.openxmlformats.org/officeDocument/2006/relationships/hyperlink" Target="http://www.athabascau.ca/course/ug_area/businessadmin.php" TargetMode="External"/><Relationship Id="rId32" Type="http://schemas.openxmlformats.org/officeDocument/2006/relationships/hyperlink" Target="http://www.athabascau.ca/course/ug_area/nonbusinessadm.php" TargetMode="External"/><Relationship Id="rId37" Type="http://schemas.openxmlformats.org/officeDocument/2006/relationships/hyperlink" Target="http://www.athabascau.ca/html/syllabi/admn/admn404.htm" TargetMode="External"/><Relationship Id="rId40" Type="http://schemas.openxmlformats.org/officeDocument/2006/relationships/hyperlink" Target="http://www.athabascau.ca/html/syllabi/govn/govn403.htm" TargetMode="External"/><Relationship Id="rId45" Type="http://schemas.openxmlformats.org/officeDocument/2006/relationships/hyperlink" Target="http://www.athabascau.ca/html/syllabi/poli/poli440.htm" TargetMode="External"/><Relationship Id="rId53" Type="http://schemas.openxmlformats.org/officeDocument/2006/relationships/hyperlink" Target="http://www.athabascau.ca/html/syllabi/soci/soci345.htm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course/ug_area/nonbusinessadm.php" TargetMode="External"/><Relationship Id="rId36" Type="http://schemas.openxmlformats.org/officeDocument/2006/relationships/hyperlink" Target="http://www.athabascau.ca/html/syllabi/admn/admn404.htm" TargetMode="External"/><Relationship Id="rId49" Type="http://schemas.openxmlformats.org/officeDocument/2006/relationships/hyperlink" Target="http://www.athabascau.ca/html/syllabi/poli/poli480.htm" TargetMode="External"/><Relationship Id="rId57" Type="http://schemas.openxmlformats.org/officeDocument/2006/relationships/hyperlink" Target="http://www.athabascau.ca/html/syllabi/hsrv/hsrv421.htm" TargetMode="External"/><Relationship Id="rId10" Type="http://schemas.openxmlformats.org/officeDocument/2006/relationships/hyperlink" Target="http://calendar.athabascau.ca/undergrad/2011/page03_14.php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area/nonbusinessadm.php" TargetMode="External"/><Relationship Id="rId44" Type="http://schemas.openxmlformats.org/officeDocument/2006/relationships/hyperlink" Target="http://www.athabascau.ca/html/syllabi/glst/glst440.htm" TargetMode="External"/><Relationship Id="rId52" Type="http://schemas.openxmlformats.org/officeDocument/2006/relationships/hyperlink" Target="http://www.athabascau.ca/html/syllabi/soci/soci3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html/syllabi/fnce/fnce300.htm" TargetMode="External"/><Relationship Id="rId27" Type="http://schemas.openxmlformats.org/officeDocument/2006/relationships/hyperlink" Target="http://www.athabascau.ca/course/ug_area/businessadmin.php" TargetMode="External"/><Relationship Id="rId30" Type="http://schemas.openxmlformats.org/officeDocument/2006/relationships/hyperlink" Target="http://www.athabascau.ca/course/ug_area/nonbusinessadm.php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html/syllabi/govn/govn440.htm" TargetMode="External"/><Relationship Id="rId48" Type="http://schemas.openxmlformats.org/officeDocument/2006/relationships/hyperlink" Target="http://www.athabascau.ca/html/syllabi/phil/phil252.htm" TargetMode="External"/><Relationship Id="rId56" Type="http://schemas.openxmlformats.org/officeDocument/2006/relationships/hyperlink" Target="http://www2.athabascau.ca/syllabi/wgst/wgst421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psyc/psyc379.ht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EA3B3-3570-4821-87B0-19D8E491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2017-02-21T18:12:00Z</dcterms:created>
  <dcterms:modified xsi:type="dcterms:W3CDTF">2017-02-21T18:12:00Z</dcterms:modified>
</cp:coreProperties>
</file>