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783A24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783A24" w:rsidRDefault="007B74CE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81377209" name="name1531f35d954a7a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3A24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783A24" w:rsidRDefault="007B74CE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  <w:bookmarkStart w:id="0" w:name="_GoBack"/>
            <w:bookmarkEnd w:id="0"/>
          </w:p>
          <w:tbl>
            <w:tblPr>
              <w:tblStyle w:val="TableGridPHPDOCX"/>
              <w:tblW w:w="4687" w:type="pct"/>
              <w:tblLook w:val="04A0" w:firstRow="1" w:lastRow="0" w:firstColumn="1" w:lastColumn="0" w:noHBand="0" w:noVBand="1"/>
            </w:tblPr>
            <w:tblGrid>
              <w:gridCol w:w="876"/>
              <w:gridCol w:w="1011"/>
              <w:gridCol w:w="1415"/>
              <w:gridCol w:w="1776"/>
              <w:gridCol w:w="1209"/>
              <w:gridCol w:w="4324"/>
            </w:tblGrid>
            <w:tr w:rsidR="00783A24" w:rsidTr="007C5C7F">
              <w:tc>
                <w:tcPr>
                  <w:tcW w:w="10611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Marketing Major - 4 Year (120 credits)</w:t>
                  </w:r>
                </w:p>
              </w:tc>
            </w:tr>
            <w:tr w:rsidR="00783A24" w:rsidTr="007C5C7F">
              <w:tc>
                <w:tcPr>
                  <w:tcW w:w="10611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783A24" w:rsidTr="007C5C7F">
              <w:tc>
                <w:tcPr>
                  <w:tcW w:w="5078" w:type="dxa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5533" w:type="dxa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783A24" w:rsidTr="007C5C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83A24" w:rsidRDefault="007B74C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83A24" w:rsidRDefault="007B74C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83A24" w:rsidRDefault="007B74C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83A24" w:rsidRDefault="007B74C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83A24" w:rsidRDefault="007B74C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83A24" w:rsidRDefault="007B74C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783A24" w:rsidTr="007C5C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CF2BF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2" w:history="1">
                    <w:r w:rsidR="007B74CE"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83A24" w:rsidTr="007C5C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CF2BF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3" w:history="1">
                    <w:r w:rsidR="007B74CE"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83A24" w:rsidTr="007C5C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CF2BF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4" w:history="1">
                    <w:r w:rsidR="007B74CE"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7B74CE"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" w:history="1">
                    <w:r w:rsidR="007B74CE"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7B74CE"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6" w:history="1">
                    <w:r w:rsidR="007B74CE"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should take </w:t>
                  </w:r>
                  <w:hyperlink r:id="rId17" w:history="1">
                    <w:r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783A24" w:rsidTr="007C5C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CF2BF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8" w:history="1">
                    <w:r w:rsidR="007B74CE"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83A24" w:rsidTr="007C5C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CF2BF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9" w:history="1">
                    <w:r w:rsidR="007B74CE"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83A24" w:rsidTr="007C5C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CF2BF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0" w:history="1">
                    <w:r w:rsidR="007B74CE"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83A24" w:rsidTr="007C5C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CF2BF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1" w:history="1">
                    <w:r w:rsidR="007B74CE"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83A24" w:rsidTr="007C5C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CF2BF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2" w:history="1">
                    <w:r w:rsidR="007B74CE"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83A24" w:rsidTr="007C5C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CF2BF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3" w:history="1">
                    <w:r w:rsidR="007B74CE"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83A24" w:rsidTr="007C5C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CF2BF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4" w:history="1">
                    <w:r w:rsidR="007B74CE"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7B74CE"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5" w:history="1">
                    <w:r w:rsidR="007B74CE"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7B74CE"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6" w:history="1">
                    <w:r w:rsidR="007B74CE"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CF2BF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7" w:history="1">
                    <w:r w:rsidR="007B74CE"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7B74CE"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783A24" w:rsidTr="007C5C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3C4D2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CF2BF6" w:rsidP="007C5C7F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8" w:history="1">
                    <w:r w:rsidR="007C5C7F" w:rsidRPr="007C5C7F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 w:rsidR="007C5C7F" w:rsidRPr="007C5C7F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9" w:history="1">
                    <w:r w:rsidR="007C5C7F" w:rsidRPr="007C5C7F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 w:rsidR="007C5C7F" w:rsidRPr="007C5C7F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0" w:history="1">
                    <w:r w:rsidR="007C5C7F" w:rsidRPr="007C5C7F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83A24" w:rsidTr="007C5C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CF2BF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1" w:history="1">
                    <w:r w:rsidR="007B74CE"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83A24" w:rsidTr="007C5C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3C4D2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CF2BF6" w:rsidP="003C4D21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2" w:history="1">
                    <w:r w:rsidR="007B74CE"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FNCE</w:t>
                    </w:r>
                  </w:hyperlink>
                  <w:r w:rsidR="003C4D21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300</w:t>
                  </w:r>
                  <w:r w:rsidR="007B74CE"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3" w:history="1">
                    <w:r w:rsidR="007B74CE"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FNCE370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83A24" w:rsidTr="007C5C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CF2BF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4" w:history="1">
                    <w:r w:rsidR="007B74CE"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r w:rsidR="007B74CE" w:rsidRPr="007C5C7F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5" w:history="1">
                    <w:r w:rsidR="007B74CE" w:rsidRPr="007C5C7F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PHIL337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83A24" w:rsidTr="007C5C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CF2BF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6" w:history="1">
                    <w:r w:rsidR="007B74CE"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SOCI321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83A24" w:rsidTr="007C5C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7C5C7F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CF2BF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7" w:history="1">
                    <w:r w:rsidR="007B74CE"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783A24" w:rsidTr="007C5C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7C5C7F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CF2BF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8" w:history="1">
                    <w:r w:rsidR="007B74CE"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83A24" w:rsidTr="007C5C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7C5C7F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CF2BF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9" w:history="1">
                    <w:r w:rsidR="007B74CE"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83A24" w:rsidTr="007C5C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CF2BF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0" w:history="1">
                    <w:r w:rsidR="007B74CE"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83A24" w:rsidTr="007C5C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CF2BF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1" w:history="1">
                    <w:r w:rsidR="007B74CE"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83A24" w:rsidTr="007C5C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CF2BF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2" w:history="1">
                    <w:r w:rsidR="007B74CE"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83A24" w:rsidTr="007C5C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CF2BF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3" w:history="1">
                    <w:r w:rsidR="007B74CE"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83A24" w:rsidTr="007C5C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CF2BF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4" w:history="1">
                    <w:r w:rsidR="007B74CE"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83A24" w:rsidTr="007C5C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CF2BF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5" w:history="1">
                    <w:r w:rsidR="007B74CE"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83A24" w:rsidTr="007C5C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CF2BF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6" w:history="1">
                    <w:r w:rsidR="007B74CE"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7B74CE"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47" w:history="1">
                    <w:r w:rsidR="007B74CE"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83A24" w:rsidTr="007C5C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CF2BF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8" w:history="1">
                    <w:r w:rsidR="007B74CE"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MKTG406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83A24" w:rsidTr="007C5C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CF2BF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9" w:history="1">
                    <w:r w:rsidR="007B74CE"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MKTG440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83A24" w:rsidTr="007C5C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CF2BF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0" w:history="1">
                    <w:r w:rsidR="007B74CE"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MKTG466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83A24" w:rsidTr="007C5C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CF2BF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1" w:anchor="mktg" w:history="1">
                    <w:r w:rsidR="007B74CE"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Sr. MKTG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83A24" w:rsidTr="007C5C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CF2BF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2" w:anchor="mktg" w:history="1">
                    <w:r w:rsidR="007B74CE"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Sr. MKTG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83A24" w:rsidTr="007C5C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CF2BF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3" w:history="1">
                    <w:r w:rsidR="007B74CE"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783A24" w:rsidTr="007C5C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CF2BF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4" w:history="1">
                    <w:r w:rsidR="007B74CE"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783A24" w:rsidTr="007C5C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CF2BF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5" w:history="1">
                    <w:r w:rsidR="007B74CE"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83A24" w:rsidTr="007C5C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CF2BF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6" w:history="1">
                    <w:r w:rsidR="007B74CE"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83A24" w:rsidTr="007C5C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CF2BF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7" w:history="1">
                    <w:r w:rsidR="007B74CE"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83A24" w:rsidTr="007C5C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CF2BF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8" w:history="1">
                    <w:r w:rsidR="007B74CE"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83A24" w:rsidTr="007C5C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7C5C7F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CF2BF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9" w:history="1">
                    <w:r w:rsidR="007B74CE"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83A24" w:rsidTr="007C5C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7C5C7F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CF2BF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60" w:history="1">
                    <w:r w:rsidR="007B74CE"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83A24" w:rsidTr="007C5C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7C5C7F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CF2BF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61" w:history="1">
                    <w:r w:rsidR="007B74CE"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83A24" w:rsidTr="007C5C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CF2BF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62" w:history="1">
                    <w:r w:rsidR="007B74CE"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783A24" w:rsidRDefault="00783A24"/>
          <w:p w:rsidR="00783A24" w:rsidRDefault="00783A24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783A2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783A2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Default="007B74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A maximum of 3 credits allowed in any area of study at the preparatory (100) level.</w:t>
                  </w:r>
                </w:p>
              </w:tc>
            </w:tr>
            <w:tr w:rsidR="00783A2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3A24" w:rsidRPr="007C5C7F" w:rsidRDefault="007B74CE" w:rsidP="003C4D21">
                  <w:pPr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Among the above options, students must select 9 credits (3 courses) of critical perspectives courses from the following courses: </w:t>
                  </w:r>
                  <w:hyperlink r:id="rId64" w:history="1">
                    <w:r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5" w:history="1">
                    <w:r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6" w:history="1">
                    <w:r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7" w:history="1">
                    <w:r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8" w:history="1">
                    <w:r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9" w:history="1">
                    <w:r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0" w:history="1">
                    <w:r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1" w:history="1">
                    <w:r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2" w:history="1">
                    <w:r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r w:rsidR="003C4D2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(</w:t>
                  </w:r>
                  <w:hyperlink r:id="rId73" w:history="1">
                    <w:r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  <w:r w:rsidR="007C5C7F" w:rsidRPr="007C5C7F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closed Dec 6/16</w:t>
                  </w:r>
                  <w:r w:rsidR="003C4D21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)</w:t>
                  </w:r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4" w:history="1">
                    <w:r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5" w:history="1">
                    <w:r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6" w:history="1">
                    <w:r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7" w:history="1">
                    <w:r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8" w:history="1">
                    <w:r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9" w:history="1">
                    <w:r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0" w:history="1">
                    <w:r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1" w:history="1">
                    <w:r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 w:rsidRPr="007C5C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82" w:history="1">
                    <w:r w:rsidRPr="007C5C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783A24" w:rsidRDefault="00783A24"/>
          <w:p w:rsidR="00783A24" w:rsidRDefault="00783A24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7B74CE" w:rsidRDefault="007B74CE" w:rsidP="003C4D21"/>
    <w:sectPr w:rsidR="007B74CE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BF6" w:rsidRDefault="00CF2BF6" w:rsidP="006E0FDA">
      <w:pPr>
        <w:spacing w:after="0" w:line="240" w:lineRule="auto"/>
      </w:pPr>
      <w:r>
        <w:separator/>
      </w:r>
    </w:p>
  </w:endnote>
  <w:endnote w:type="continuationSeparator" w:id="0">
    <w:p w:rsidR="00CF2BF6" w:rsidRDefault="00CF2BF6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BF6" w:rsidRDefault="00CF2BF6" w:rsidP="006E0FDA">
      <w:pPr>
        <w:spacing w:after="0" w:line="240" w:lineRule="auto"/>
      </w:pPr>
      <w:r>
        <w:separator/>
      </w:r>
    </w:p>
  </w:footnote>
  <w:footnote w:type="continuationSeparator" w:id="0">
    <w:p w:rsidR="00CF2BF6" w:rsidRDefault="00CF2BF6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3C4D21"/>
    <w:rsid w:val="00493A0C"/>
    <w:rsid w:val="004D6B48"/>
    <w:rsid w:val="00531A4E"/>
    <w:rsid w:val="00535F5A"/>
    <w:rsid w:val="00555F58"/>
    <w:rsid w:val="006E6663"/>
    <w:rsid w:val="00783A24"/>
    <w:rsid w:val="007B74CE"/>
    <w:rsid w:val="007C5C7F"/>
    <w:rsid w:val="0088619D"/>
    <w:rsid w:val="008B3AC2"/>
    <w:rsid w:val="008F680D"/>
    <w:rsid w:val="00AC197E"/>
    <w:rsid w:val="00B21D59"/>
    <w:rsid w:val="00BA6813"/>
    <w:rsid w:val="00BD419F"/>
    <w:rsid w:val="00C93FCA"/>
    <w:rsid w:val="00CF2BF6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865D67-1236-41DF-93A1-73CB53D8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B7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4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74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mgsc/mgsc301.htm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phil/phil252.htm" TargetMode="External"/><Relationship Id="rId34" Type="http://schemas.openxmlformats.org/officeDocument/2006/relationships/hyperlink" Target="http://www.athabascau.ca/html/syllabi/phil/phil333.htm" TargetMode="External"/><Relationship Id="rId42" Type="http://schemas.openxmlformats.org/officeDocument/2006/relationships/hyperlink" Target="http://www.athabascau.ca/html/syllabi/admn/admn417.htm" TargetMode="External"/><Relationship Id="rId47" Type="http://schemas.openxmlformats.org/officeDocument/2006/relationships/hyperlink" Target="http://www.athabascau.ca/html/syllabi/orgb/orgb386.htm" TargetMode="External"/><Relationship Id="rId50" Type="http://schemas.openxmlformats.org/officeDocument/2006/relationships/hyperlink" Target="http://www.athabascau.ca/html/syllabi/mktg/mktg466.htm" TargetMode="External"/><Relationship Id="rId55" Type="http://schemas.openxmlformats.org/officeDocument/2006/relationships/hyperlink" Target="http://www.athabascau.ca/course/ug_area/nonbusinessadm.php" TargetMode="External"/><Relationship Id="rId63" Type="http://schemas.openxmlformats.org/officeDocument/2006/relationships/hyperlink" Target="http://www.athabascau.ca/html/syllabi/admn/admn404.htm" TargetMode="External"/><Relationship Id="rId68" Type="http://schemas.openxmlformats.org/officeDocument/2006/relationships/hyperlink" Target="http://www.athabascau.ca/html/syllabi/poli/poli403.htm" TargetMode="External"/><Relationship Id="rId76" Type="http://schemas.openxmlformats.org/officeDocument/2006/relationships/hyperlink" Target="http://www.athabascau.ca/html/syllabi/psyc/psyc379.htm" TargetMode="External"/><Relationship Id="rId84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www.athabascau.ca/html/syllabi/poli/poli440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9" Type="http://schemas.openxmlformats.org/officeDocument/2006/relationships/hyperlink" Target="http://www.athabascau.ca/syllabi/comm/comm277.php" TargetMode="External"/><Relationship Id="rId11" Type="http://schemas.openxmlformats.org/officeDocument/2006/relationships/hyperlink" Target="http://calendar.athabascau.ca/undergrad/2011/page12.php" TargetMode="External"/><Relationship Id="rId24" Type="http://schemas.openxmlformats.org/officeDocument/2006/relationships/hyperlink" Target="http://www.athabascau.ca/html/syllabi/math/math215.htm" TargetMode="External"/><Relationship Id="rId32" Type="http://schemas.openxmlformats.org/officeDocument/2006/relationships/hyperlink" Target="http://www.athabascau.ca/html/syllabi/fnce/fnce300.htm" TargetMode="External"/><Relationship Id="rId37" Type="http://schemas.openxmlformats.org/officeDocument/2006/relationships/hyperlink" Target="http://www.athabascau.ca/course/ug_area/businessadmin.php" TargetMode="External"/><Relationship Id="rId40" Type="http://schemas.openxmlformats.org/officeDocument/2006/relationships/hyperlink" Target="http://www.athabascau.ca/course/ug_area/nonbusinessadm.php" TargetMode="External"/><Relationship Id="rId45" Type="http://schemas.openxmlformats.org/officeDocument/2006/relationships/hyperlink" Target="http://www.athabascau.ca/html/syllabi/econ/econ401.htm" TargetMode="External"/><Relationship Id="rId53" Type="http://schemas.openxmlformats.org/officeDocument/2006/relationships/hyperlink" Target="http://www.athabascau.ca/course/ug_area/businessadmin.php" TargetMode="External"/><Relationship Id="rId58" Type="http://schemas.openxmlformats.org/officeDocument/2006/relationships/hyperlink" Target="http://www.athabascau.ca/course/ug_area/nonbusinessadm.php" TargetMode="External"/><Relationship Id="rId66" Type="http://schemas.openxmlformats.org/officeDocument/2006/relationships/hyperlink" Target="http://www.athabascau.ca/html/syllabi/govn/govn403.htm" TargetMode="External"/><Relationship Id="rId74" Type="http://schemas.openxmlformats.org/officeDocument/2006/relationships/hyperlink" Target="http://www.athabascau.ca/html/syllabi/poli/poli480.htm" TargetMode="External"/><Relationship Id="rId79" Type="http://schemas.openxmlformats.org/officeDocument/2006/relationships/hyperlink" Target="http://www2.athabascau.ca/syllabi/wgst/wgst345.ht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athabascau.ca/course/ug_area/nonbusinessadm.php" TargetMode="External"/><Relationship Id="rId82" Type="http://schemas.openxmlformats.org/officeDocument/2006/relationships/hyperlink" Target="http://www.athabascau.ca/html/syllabi/hsrv/hsrv421.htm" TargetMode="External"/><Relationship Id="rId10" Type="http://schemas.openxmlformats.org/officeDocument/2006/relationships/hyperlink" Target="http://calendar.athabascau.ca/undergrad/2011/page03_13_01.php" TargetMode="External"/><Relationship Id="rId19" Type="http://schemas.openxmlformats.org/officeDocument/2006/relationships/hyperlink" Target="http://www.athabascau.ca/html/syllabi/econ/econ247.htm" TargetMode="External"/><Relationship Id="rId31" Type="http://schemas.openxmlformats.org/officeDocument/2006/relationships/hyperlink" Target="http://www.athabascau.ca/html/syllabi/orgb/orgb364.htm" TargetMode="External"/><Relationship Id="rId44" Type="http://schemas.openxmlformats.org/officeDocument/2006/relationships/hyperlink" Target="http://www.athabascau.ca/html/syllabi/ecom/ecom320.htm" TargetMode="External"/><Relationship Id="rId52" Type="http://schemas.openxmlformats.org/officeDocument/2006/relationships/hyperlink" Target="http://www.athabascau.ca/course/ug_subject/list_im.php" TargetMode="External"/><Relationship Id="rId60" Type="http://schemas.openxmlformats.org/officeDocument/2006/relationships/hyperlink" Target="http://www.athabascau.ca/course/ug_area/nonbusinessadm.php" TargetMode="External"/><Relationship Id="rId65" Type="http://schemas.openxmlformats.org/officeDocument/2006/relationships/hyperlink" Target="http://www2.athabascau.ca/syllabi/poli/poli301.php" TargetMode="External"/><Relationship Id="rId73" Type="http://schemas.openxmlformats.org/officeDocument/2006/relationships/hyperlink" Target="http://www.athabascau.ca/html/syllabi/idrl/idrl312.htm" TargetMode="External"/><Relationship Id="rId78" Type="http://schemas.openxmlformats.org/officeDocument/2006/relationships/hyperlink" Target="http://www.athabascau.ca/html/syllabi/soci/soci345.htm" TargetMode="External"/><Relationship Id="rId81" Type="http://schemas.openxmlformats.org/officeDocument/2006/relationships/hyperlink" Target="http://www2.athabascau.ca/syllabi/wgst/wgst42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html/syllabi/mktg/mktg396.htm" TargetMode="External"/><Relationship Id="rId27" Type="http://schemas.openxmlformats.org/officeDocument/2006/relationships/hyperlink" Target="http://www.athabascau.ca/html/syllabi/mgsc/mgsc301.htm" TargetMode="External"/><Relationship Id="rId30" Type="http://schemas.openxmlformats.org/officeDocument/2006/relationships/hyperlink" Target="http://www.athabascau.ca/syllabi/comm/comm329.php" TargetMode="External"/><Relationship Id="rId35" Type="http://schemas.openxmlformats.org/officeDocument/2006/relationships/hyperlink" Target="http://www.athabascau.ca/syllabi/phil/phil337.htm" TargetMode="External"/><Relationship Id="rId43" Type="http://schemas.openxmlformats.org/officeDocument/2006/relationships/hyperlink" Target="http://www.athabascau.ca/html/syllabi/cmis/cmis351.htm" TargetMode="External"/><Relationship Id="rId48" Type="http://schemas.openxmlformats.org/officeDocument/2006/relationships/hyperlink" Target="http://www.athabascau.ca/html/syllabi/mktg/mktg406.htm" TargetMode="External"/><Relationship Id="rId56" Type="http://schemas.openxmlformats.org/officeDocument/2006/relationships/hyperlink" Target="http://www.athabascau.ca/course/ug_area/nonbusinessadm.php" TargetMode="External"/><Relationship Id="rId64" Type="http://schemas.openxmlformats.org/officeDocument/2006/relationships/hyperlink" Target="http://www.athabascau.ca/html/syllabi/govn/govn301.htm" TargetMode="External"/><Relationship Id="rId69" Type="http://schemas.openxmlformats.org/officeDocument/2006/relationships/hyperlink" Target="http://www.athabascau.ca/html/syllabi/govn/govn440.htm" TargetMode="External"/><Relationship Id="rId77" Type="http://schemas.openxmlformats.org/officeDocument/2006/relationships/hyperlink" Target="http://www.athabascau.ca/html/syllabi/soci/soci300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course/ug_subject/list_im.php" TargetMode="External"/><Relationship Id="rId72" Type="http://schemas.openxmlformats.org/officeDocument/2006/relationships/hyperlink" Target="http://www.athabascau.ca/html/syllabi/idrl/idrl305.htm" TargetMode="External"/><Relationship Id="rId80" Type="http://schemas.openxmlformats.org/officeDocument/2006/relationships/hyperlink" Target="http://www.athabascau.ca/html/syllabi/soci/soci348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ath/math216.htm" TargetMode="External"/><Relationship Id="rId33" Type="http://schemas.openxmlformats.org/officeDocument/2006/relationships/hyperlink" Target="http://www.athabascau.ca/html/syllabi/fnce/fnce370.htm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hyperlink" Target="http://www.athabascau.ca/html/syllabi/hrmt/hrmt386.htm" TargetMode="External"/><Relationship Id="rId59" Type="http://schemas.openxmlformats.org/officeDocument/2006/relationships/hyperlink" Target="http://www.athabascau.ca/course/ug_area/nonbusinessadm.php" TargetMode="External"/><Relationship Id="rId67" Type="http://schemas.openxmlformats.org/officeDocument/2006/relationships/hyperlink" Target="http://www.athabascau.ca/html/syllabi/glst/glst403.htm" TargetMode="External"/><Relationship Id="rId20" Type="http://schemas.openxmlformats.org/officeDocument/2006/relationships/hyperlink" Target="http://www.athabascau.ca/html/syllabi/econ/econ248.htm" TargetMode="External"/><Relationship Id="rId41" Type="http://schemas.openxmlformats.org/officeDocument/2006/relationships/hyperlink" Target="http://www.athabascau.ca/course/ug_area/nonbusinessadm.php" TargetMode="External"/><Relationship Id="rId54" Type="http://schemas.openxmlformats.org/officeDocument/2006/relationships/hyperlink" Target="http://www.athabascau.ca/course/ug_area/businessadmin.php" TargetMode="External"/><Relationship Id="rId62" Type="http://schemas.openxmlformats.org/officeDocument/2006/relationships/hyperlink" Target="http://www.athabascau.ca/html/syllabi/admn/admn404.htm" TargetMode="External"/><Relationship Id="rId70" Type="http://schemas.openxmlformats.org/officeDocument/2006/relationships/hyperlink" Target="http://www.athabascau.ca/html/syllabi/glst/glst440.htm" TargetMode="External"/><Relationship Id="rId75" Type="http://schemas.openxmlformats.org/officeDocument/2006/relationships/hyperlink" Target="http://www.athabascau.ca/html/syllabi/psyc/psyc300.htm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lgst/lgst369.htm" TargetMode="External"/><Relationship Id="rId28" Type="http://schemas.openxmlformats.org/officeDocument/2006/relationships/hyperlink" Target="http://www.athabascau.ca/syllabi/comm/comm243.php" TargetMode="External"/><Relationship Id="rId36" Type="http://schemas.openxmlformats.org/officeDocument/2006/relationships/hyperlink" Target="http://www.athabascau.ca/html/syllabi/soci/soci321.htm" TargetMode="External"/><Relationship Id="rId49" Type="http://schemas.openxmlformats.org/officeDocument/2006/relationships/hyperlink" Target="http://www.athabascau.ca/html/syllabi/mktg/mktg440.htm" TargetMode="External"/><Relationship Id="rId57" Type="http://schemas.openxmlformats.org/officeDocument/2006/relationships/hyperlink" Target="http://www.athabascau.ca/course/ug_area/nonbusinessadm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368BC-C182-4E8E-9FBE-8E7AED446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1262</Words>
  <Characters>7198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8444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2017-02-21T18:28:00Z</dcterms:created>
  <dcterms:modified xsi:type="dcterms:W3CDTF">2017-02-21T18:28:00Z</dcterms:modified>
</cp:coreProperties>
</file>