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2D3BE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2D3BE4" w:rsidRDefault="0067305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92839908" name="name1531f35d870e4b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BE4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2D3BE4" w:rsidRDefault="0067305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3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325"/>
              <w:gridCol w:w="1776"/>
              <w:gridCol w:w="1209"/>
              <w:gridCol w:w="4285"/>
            </w:tblGrid>
            <w:tr w:rsidR="002D3BE4" w:rsidTr="00D87625">
              <w:tc>
                <w:tcPr>
                  <w:tcW w:w="1048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2D3BE4" w:rsidTr="00D87625">
              <w:tc>
                <w:tcPr>
                  <w:tcW w:w="1048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2D3BE4" w:rsidTr="00D87625">
              <w:tc>
                <w:tcPr>
                  <w:tcW w:w="498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494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3BE4" w:rsidRDefault="006730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3BE4" w:rsidRDefault="006730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3BE4" w:rsidRDefault="006730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3BE4" w:rsidRDefault="006730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3BE4" w:rsidRDefault="006730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2D3BE4" w:rsidRDefault="0067305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673059"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673059"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673059"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673059"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673059"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3774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  <w:u w:val="single"/>
                    </w:rPr>
                  </w:pPr>
                  <w:hyperlink r:id="rId28" w:history="1">
                    <w:r w:rsidR="00D87625" w:rsidRPr="00D8762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D87625"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D87625" w:rsidRPr="00D8762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D87625"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D87625" w:rsidRPr="00D8762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3774B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 w:rsidP="003774B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3774B0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673059"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673059"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673059" w:rsidRPr="00D87625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673059"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2D3BE4" w:rsidTr="00D87625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32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E96487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673059"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2D3BE4" w:rsidRDefault="002D3BE4"/>
          <w:p w:rsidR="002D3BE4" w:rsidRDefault="002D3BE4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2D3B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2D3B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Default="006730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2D3BE4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2D3BE4" w:rsidRPr="00D87625" w:rsidRDefault="00673059" w:rsidP="003774B0">
                  <w:pP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3774B0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3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D87625" w:rsidRPr="00D8762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closed Dec 6/16)</w:t>
                  </w:r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D8762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D87625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2D3BE4" w:rsidRDefault="002D3BE4"/>
          <w:p w:rsidR="002D3BE4" w:rsidRDefault="002D3BE4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31D0F" w:rsidRDefault="00031D0F" w:rsidP="003774B0"/>
    <w:sectPr w:rsidR="00031D0F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87" w:rsidRDefault="00E96487" w:rsidP="006E0FDA">
      <w:pPr>
        <w:spacing w:after="0" w:line="240" w:lineRule="auto"/>
      </w:pPr>
      <w:r>
        <w:separator/>
      </w:r>
    </w:p>
  </w:endnote>
  <w:endnote w:type="continuationSeparator" w:id="0">
    <w:p w:rsidR="00E96487" w:rsidRDefault="00E9648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87" w:rsidRDefault="00E96487" w:rsidP="006E0FDA">
      <w:pPr>
        <w:spacing w:after="0" w:line="240" w:lineRule="auto"/>
      </w:pPr>
      <w:r>
        <w:separator/>
      </w:r>
    </w:p>
  </w:footnote>
  <w:footnote w:type="continuationSeparator" w:id="0">
    <w:p w:rsidR="00E96487" w:rsidRDefault="00E96487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31D0F"/>
    <w:rsid w:val="00053DF9"/>
    <w:rsid w:val="00065F9C"/>
    <w:rsid w:val="000F6147"/>
    <w:rsid w:val="00112029"/>
    <w:rsid w:val="00135412"/>
    <w:rsid w:val="00191A36"/>
    <w:rsid w:val="002D3BE4"/>
    <w:rsid w:val="00361FF4"/>
    <w:rsid w:val="003774B0"/>
    <w:rsid w:val="003B5299"/>
    <w:rsid w:val="00493A0C"/>
    <w:rsid w:val="004D6B48"/>
    <w:rsid w:val="00531A4E"/>
    <w:rsid w:val="00535F5A"/>
    <w:rsid w:val="00555F58"/>
    <w:rsid w:val="00673059"/>
    <w:rsid w:val="006E6663"/>
    <w:rsid w:val="008B3AC2"/>
    <w:rsid w:val="008F680D"/>
    <w:rsid w:val="00AC197E"/>
    <w:rsid w:val="00B21D59"/>
    <w:rsid w:val="00BD419F"/>
    <w:rsid w:val="00D87625"/>
    <w:rsid w:val="00DF064E"/>
    <w:rsid w:val="00E9648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C4BEB7-D243-4338-B929-79273939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73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0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73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poli/poli403.htm" TargetMode="External"/><Relationship Id="rId76" Type="http://schemas.openxmlformats.org/officeDocument/2006/relationships/hyperlink" Target="http://www.athabascau.ca/html/syllabi/psyc/psyc379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html/syllabi/fnce/fnce300.htm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ovn/govn403.htm" TargetMode="External"/><Relationship Id="rId74" Type="http://schemas.openxmlformats.org/officeDocument/2006/relationships/hyperlink" Target="http://www.athabascau.ca/html/syllabi/poli/poli480.htm" TargetMode="External"/><Relationship Id="rId79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1/page03_1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businessadmin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2.athabascau.ca/syllabi/poli/poli301.php" TargetMode="External"/><Relationship Id="rId73" Type="http://schemas.openxmlformats.org/officeDocument/2006/relationships/hyperlink" Target="http://www.athabascau.ca/html/syllabi/idrl/idrl312.htm" TargetMode="External"/><Relationship Id="rId78" Type="http://schemas.openxmlformats.org/officeDocument/2006/relationships/hyperlink" Target="http://www.athabascau.ca/html/syllabi/soci/soci345.htm" TargetMode="External"/><Relationship Id="rId81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ovn/govn440.htm" TargetMode="External"/><Relationship Id="rId77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businessadmin.php" TargetMode="External"/><Relationship Id="rId72" Type="http://schemas.openxmlformats.org/officeDocument/2006/relationships/hyperlink" Target="http://www.athabascau.ca/html/syllabi/idrl/idrl305.htm" TargetMode="External"/><Relationship Id="rId80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lst/glst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nonbusinessadm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glst/glst440.htm" TargetMode="External"/><Relationship Id="rId75" Type="http://schemas.openxmlformats.org/officeDocument/2006/relationships/hyperlink" Target="http://www.athabascau.ca/html/syllabi/psyc/psyc300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FC84D-FF2B-47C7-8A8F-4054BA5A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2017-02-21T18:25:00Z</dcterms:created>
  <dcterms:modified xsi:type="dcterms:W3CDTF">2017-02-21T18:25:00Z</dcterms:modified>
</cp:coreProperties>
</file>