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9910183" name="name1531f35a32099a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5a32095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5a320ce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Human Resources &amp; Labour Relations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5a3210e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5a3211f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1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4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a321f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a3220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a3223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a3224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a3266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EDUC310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a3267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EDUC/HRMT406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a326a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a326e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a326f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a3272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a3275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a3276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a3279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a327c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a327d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LBST330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a3280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a3284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a3287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a3288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a328b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a328e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a3291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a3292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a3295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a3299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a329c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a329f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a32a0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WGST345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a32a3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- </w:t>
                  </w:r>
                  <w:hyperlink r:id="rId1531f35a32a8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a32a9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- </w:t>
                  </w:r>
                  <w:hyperlink r:id="rId1531f35a32af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a32b0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- </w:t>
                  </w:r>
                  <w:hyperlink r:id="rId1531f35a32b6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a32b7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Please note: Preparatory (100) level courses are not permitted in this program.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5a320ced" Type="http://schemas.openxmlformats.org/officeDocument/2006/relationships/hyperlink" Target="../../contact_us.php" TargetMode="External"/><Relationship Id="rId1531f35a3210e6" Type="http://schemas.openxmlformats.org/officeDocument/2006/relationships/hyperlink" Target="http://calendar.athabascau.ca/undergrad/2011/page03_10.php" TargetMode="External"/><Relationship Id="rId1531f35a3211f2" Type="http://schemas.openxmlformats.org/officeDocument/2006/relationships/hyperlink" Target="http://calendar.athabascau.ca/undergrad/2011/page12.php" TargetMode="External"/><Relationship Id="rId1531f35a321f91" Type="http://schemas.openxmlformats.org/officeDocument/2006/relationships/hyperlink" Target="http://www.athabascau.ca/html/syllabi/admn/admn233.htm" TargetMode="External"/><Relationship Id="rId1531f35a322094" Type="http://schemas.openxmlformats.org/officeDocument/2006/relationships/hyperlink" Target="http://www.athabascau.ca/html/syllabi/engl/engl255.htm" TargetMode="External"/><Relationship Id="rId1531f35a3223c9" Type="http://schemas.openxmlformats.org/officeDocument/2006/relationships/hyperlink" Target="http://www.athabascau.ca/course/ug_area/applied.php" TargetMode="External"/><Relationship Id="rId1531f35a3224c6" Type="http://schemas.openxmlformats.org/officeDocument/2006/relationships/hyperlink" Target="http://www.athabascau.ca/course/ug_area/humanities.php" TargetMode="External"/><Relationship Id="rId1531f35a3266b7" Type="http://schemas.openxmlformats.org/officeDocument/2006/relationships/hyperlink" Target="http://www.athabascau.ca/html/syllabi/educ/educ310.htm" TargetMode="External"/><Relationship Id="rId1531f35a3267b4" Type="http://schemas.openxmlformats.org/officeDocument/2006/relationships/hyperlink" Target="http://www2.athabascau.ca/syllabi/educ/educ406.php" TargetMode="External"/><Relationship Id="rId1531f35a326ac7" Type="http://schemas.openxmlformats.org/officeDocument/2006/relationships/hyperlink" Target="http://www.athabascau.ca/course/ug_area/social.php" TargetMode="External"/><Relationship Id="rId1531f35a326e24" Type="http://schemas.openxmlformats.org/officeDocument/2006/relationships/hyperlink" Target="http://www.athabascau.ca/html/syllabi/hrmt/hrmt386.htm" TargetMode="External"/><Relationship Id="rId1531f35a326f1a" Type="http://schemas.openxmlformats.org/officeDocument/2006/relationships/hyperlink" Target="http://www.athabascau.ca/html/syllabi/orgb/orgb386.htm" TargetMode="External"/><Relationship Id="rId1531f35a32722b" Type="http://schemas.openxmlformats.org/officeDocument/2006/relationships/hyperlink" Target="http://www.athabascau.ca/course/ug_area/applied.php" TargetMode="External"/><Relationship Id="rId1531f35a327593" Type="http://schemas.openxmlformats.org/officeDocument/2006/relationships/hyperlink" Target="http://www.athabascau.ca/html/syllabi/hrmt/hrmt387.htm" TargetMode="External"/><Relationship Id="rId1531f35a32768c" Type="http://schemas.openxmlformats.org/officeDocument/2006/relationships/hyperlink" Target="http://www.athabascau.ca/html/syllabi/orgb/orgb387.htm" TargetMode="External"/><Relationship Id="rId1531f35a327998" Type="http://schemas.openxmlformats.org/officeDocument/2006/relationships/hyperlink" Target="http://www.athabascau.ca/course/ug_area/applied.php" TargetMode="External"/><Relationship Id="rId1531f35a327cf8" Type="http://schemas.openxmlformats.org/officeDocument/2006/relationships/hyperlink" Target="http://www.athabascau.ca/html/syllabi/idrl/idrl305.htm" TargetMode="External"/><Relationship Id="rId1531f35a327df3" Type="http://schemas.openxmlformats.org/officeDocument/2006/relationships/hyperlink" Target="http://www2.athabascau.ca/syllabi/lbst/lbst330.php" TargetMode="External"/><Relationship Id="rId1531f35a3280fe" Type="http://schemas.openxmlformats.org/officeDocument/2006/relationships/hyperlink" Target="http://www.athabascau.ca/course/ug_area/applied.php" TargetMode="External"/><Relationship Id="rId1531f35a328463" Type="http://schemas.openxmlformats.org/officeDocument/2006/relationships/hyperlink" Target="http://www.athabascau.ca/html/syllabi/idrl/idrl308.htm" TargetMode="External"/><Relationship Id="rId1531f35a328736" Type="http://schemas.openxmlformats.org/officeDocument/2006/relationships/hyperlink" Target="http://www.athabascau.ca/course/ug_area/applied.php" TargetMode="External"/><Relationship Id="rId1531f35a328813" Type="http://schemas.openxmlformats.org/officeDocument/2006/relationships/hyperlink" Target="http://www.athabascau.ca/course/ug_area/social.php" TargetMode="External"/><Relationship Id="rId1531f35a328b6b" Type="http://schemas.openxmlformats.org/officeDocument/2006/relationships/hyperlink" Target="http://www.athabascau.ca/html/syllabi/idrl/idrl312.htm" TargetMode="External"/><Relationship Id="rId1531f35a328e73" Type="http://schemas.openxmlformats.org/officeDocument/2006/relationships/hyperlink" Target="http://www.athabascau.ca/course/ug_area/applied.php" TargetMode="External"/><Relationship Id="rId1531f35a3291cc" Type="http://schemas.openxmlformats.org/officeDocument/2006/relationships/hyperlink" Target="http://www.athabascau.ca/html/syllabi/idrl/idrl320.htm" TargetMode="External"/><Relationship Id="rId1531f35a3292c3" Type="http://schemas.openxmlformats.org/officeDocument/2006/relationships/hyperlink" Target="http://www.athabascau.ca/html/syllabi/hrmt/hrmt322.htm" TargetMode="External"/><Relationship Id="rId1531f35a3295cc" Type="http://schemas.openxmlformats.org/officeDocument/2006/relationships/hyperlink" Target="http://www.athabascau.ca/course/ug_area/applied.php" TargetMode="External"/><Relationship Id="rId1531f35a32992f" Type="http://schemas.openxmlformats.org/officeDocument/2006/relationships/hyperlink" Target="http://www.athabascau.ca/html/syllabi/soci/soci321.htm" TargetMode="External"/><Relationship Id="rId1531f35a329c3c" Type="http://schemas.openxmlformats.org/officeDocument/2006/relationships/hyperlink" Target="http://www.athabascau.ca/course/ug_area/social.php" TargetMode="External"/><Relationship Id="rId1531f35a329f9f" Type="http://schemas.openxmlformats.org/officeDocument/2006/relationships/hyperlink" Target="http://www.athabascau.ca/html/syllabi/soci/soci345.htm" TargetMode="External"/><Relationship Id="rId1531f35a32a094" Type="http://schemas.openxmlformats.org/officeDocument/2006/relationships/hyperlink" Target="http://www.athabascau.ca/html/syllabi/wgst/wgst345.htm" TargetMode="External"/><Relationship Id="rId1531f35a32a393" Type="http://schemas.openxmlformats.org/officeDocument/2006/relationships/hyperlink" Target="http://www.athabascau.ca/course/ug_area/social.php" TargetMode="External"/><Relationship Id="rId1531f35a32a82d" Type="http://schemas.openxmlformats.org/officeDocument/2006/relationships/hyperlink" Target="http://www2.athabascau.ca/course/ug_subject/gh.php#hrmt" TargetMode="External"/><Relationship Id="rId1531f35a32a924" Type="http://schemas.openxmlformats.org/officeDocument/2006/relationships/hyperlink" Target="http://www2.athabascau.ca/course/ug_subject/im.php#idrl" TargetMode="External"/><Relationship Id="rId1531f35a32af83" Type="http://schemas.openxmlformats.org/officeDocument/2006/relationships/hyperlink" Target="http://www2.athabascau.ca/course/ug_subject/gh.php#hrmt" TargetMode="External"/><Relationship Id="rId1531f35a32b073" Type="http://schemas.openxmlformats.org/officeDocument/2006/relationships/hyperlink" Target="http://www2.athabascau.ca/course/ug_subject/im.php#idrl" TargetMode="External"/><Relationship Id="rId1531f35a32b6cf" Type="http://schemas.openxmlformats.org/officeDocument/2006/relationships/hyperlink" Target="http://www2.athabascau.ca/course/ug_subject/gh.php#hrmt" TargetMode="External"/><Relationship Id="rId1531f35a32b7c2" Type="http://schemas.openxmlformats.org/officeDocument/2006/relationships/hyperlink" Target="http://www2.athabascau.ca/course/ug_subject/im.php#idrl" TargetMode="External"/><Relationship Id="rId1531f35a32095e" Type="http://schemas.openxmlformats.org/officeDocument/2006/relationships/image" Target="media/imgrId1531f35a32095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