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4282736" name="name1531f35885bf78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5885bf3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5885c31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Health Administration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5885c71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 1, 2011 - </w:t>
                  </w:r>
                  <w:hyperlink r:id="rId1531f35885c82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6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5d6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5885d7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5da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5de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5e1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5e4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5885e5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5e8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885e9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5e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5f0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5f3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HADM235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5f7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5fa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5fd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600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588601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HLST201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605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was HLTH200 -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624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628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62b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62e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631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588632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HADM321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635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638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63c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63f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642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645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648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64c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64f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652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655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659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HADM379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65c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65f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662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666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669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66c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HADM488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8866f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Maximum of 6 credits allowed at the Preparatory (100) level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5885c319" Type="http://schemas.openxmlformats.org/officeDocument/2006/relationships/hyperlink" Target="../../contact_us.php" TargetMode="External"/><Relationship Id="rId1531f35885c713" Type="http://schemas.openxmlformats.org/officeDocument/2006/relationships/hyperlink" Target="http://calendar.athabascau.ca/undergrad/2011/page03_08.php" TargetMode="External"/><Relationship Id="rId1531f35885c829" Type="http://schemas.openxmlformats.org/officeDocument/2006/relationships/hyperlink" Target="http://calendar.athabascau.ca/undergrad/2011/page12.php" TargetMode="External"/><Relationship Id="rId1531f35885d686" Type="http://schemas.openxmlformats.org/officeDocument/2006/relationships/hyperlink" Target="http://www.athabascau.ca/html/syllabi/acct/acct245.htm" TargetMode="External"/><Relationship Id="rId1531f35885d79b" Type="http://schemas.openxmlformats.org/officeDocument/2006/relationships/hyperlink" Target="http://www.athabascau.ca/html/syllabi/acct/acct250.htm" TargetMode="External"/><Relationship Id="rId1531f35885dad2" Type="http://schemas.openxmlformats.org/officeDocument/2006/relationships/hyperlink" Target="http://www.athabascau.ca/course/ug_area/businessadmin.php" TargetMode="External"/><Relationship Id="rId1531f35885de38" Type="http://schemas.openxmlformats.org/officeDocument/2006/relationships/hyperlink" Target="http://www.athabascau.ca/html/syllabi/admn/admn232.htm" TargetMode="External"/><Relationship Id="rId1531f35885e165" Type="http://schemas.openxmlformats.org/officeDocument/2006/relationships/hyperlink" Target="http://www.athabascau.ca/course/ug_area/businessadmin.php" TargetMode="External"/><Relationship Id="rId1531f35885e4c8" Type="http://schemas.openxmlformats.org/officeDocument/2006/relationships/hyperlink" Target="http://www.athabascau.ca/html/syllabi/admn/admn233.htm" TargetMode="External"/><Relationship Id="rId1531f35885e5d5" Type="http://schemas.openxmlformats.org/officeDocument/2006/relationships/hyperlink" Target="http://www.athabascau.ca/html/syllabi/engl/engl255.htm" TargetMode="External"/><Relationship Id="rId1531f35885e8f8" Type="http://schemas.openxmlformats.org/officeDocument/2006/relationships/hyperlink" Target="http://www.athabascau.ca/course/ug_area/businessadmin.php" TargetMode="External"/><Relationship Id="rId1531f35885e9f4" Type="http://schemas.openxmlformats.org/officeDocument/2006/relationships/hyperlink" Target="http://www.athabascau.ca/course/ug_area/humanities.php" TargetMode="External"/><Relationship Id="rId1531f35885ed56" Type="http://schemas.openxmlformats.org/officeDocument/2006/relationships/hyperlink" Target="http://www.athabascau.ca/html/syllabi/comm/comm243.htm" TargetMode="External"/><Relationship Id="rId1531f35885f080" Type="http://schemas.openxmlformats.org/officeDocument/2006/relationships/hyperlink" Target="http://www.athabascau.ca/course/ug_area/businessadmin.php" TargetMode="External"/><Relationship Id="rId1531f35885f3ef" Type="http://schemas.openxmlformats.org/officeDocument/2006/relationships/hyperlink" Target="http://www.athabascau.ca/html/syllabi/hadm/hadm235.htm" TargetMode="External"/><Relationship Id="rId1531f35885f713" Type="http://schemas.openxmlformats.org/officeDocument/2006/relationships/hyperlink" Target="http://www.athabascau.ca/course/ug_area/businessadmin.php" TargetMode="External"/><Relationship Id="rId1531f35885fa73" Type="http://schemas.openxmlformats.org/officeDocument/2006/relationships/hyperlink" Target="http://www.athabascau.ca/html/syllabi/phil/phil252.htm" TargetMode="External"/><Relationship Id="rId1531f35885fd94" Type="http://schemas.openxmlformats.org/officeDocument/2006/relationships/hyperlink" Target="http://www.athabascau.ca/course/ug_area/humanities.php" TargetMode="External"/><Relationship Id="rId1531f3588600f3" Type="http://schemas.openxmlformats.org/officeDocument/2006/relationships/hyperlink" Target="http://www.athabascau.ca/html/syllabi/hlst/hlst200.htm" TargetMode="External"/><Relationship Id="rId1531f3588601ff" Type="http://schemas.openxmlformats.org/officeDocument/2006/relationships/hyperlink" Target="http://www.athabascau.ca/html/syllabi/hlst/hlst201.htm" TargetMode="External"/><Relationship Id="rId1531f358860521" Type="http://schemas.openxmlformats.org/officeDocument/2006/relationships/hyperlink" Target="http://www.athabascau.ca/course/ug_area/humanities.php" TargetMode="External"/><Relationship Id="rId1531f3588624fc" Type="http://schemas.openxmlformats.org/officeDocument/2006/relationships/hyperlink" Target="http://www.athabascau.ca/html/syllabi/hadm/hadm335.htm" TargetMode="External"/><Relationship Id="rId1531f35886280c" Type="http://schemas.openxmlformats.org/officeDocument/2006/relationships/hyperlink" Target="http://www.athabascau.ca/course/ug_area/applied.php" TargetMode="External"/><Relationship Id="rId1531f358862b6b" Type="http://schemas.openxmlformats.org/officeDocument/2006/relationships/hyperlink" Target="http://www.athabascau.ca/html/syllabi/hadm/hadm335.htm" TargetMode="External"/><Relationship Id="rId1531f358862e44" Type="http://schemas.openxmlformats.org/officeDocument/2006/relationships/hyperlink" Target="http://www.athabascau.ca/course/ug_area/applied.php" TargetMode="External"/><Relationship Id="rId1531f358863182" Type="http://schemas.openxmlformats.org/officeDocument/2006/relationships/hyperlink" Target="http://www.athabascau.ca/html/syllabi/econ/econ321.htm" TargetMode="External"/><Relationship Id="rId1531f358863291" Type="http://schemas.openxmlformats.org/officeDocument/2006/relationships/hyperlink" Target="http://www.athabascau.ca/html/syllabi/hadm/hadm321.htm" TargetMode="External"/><Relationship Id="rId1531f35886359b" Type="http://schemas.openxmlformats.org/officeDocument/2006/relationships/hyperlink" Target="http://www.athabascau.ca/course/ug_area/social.php" TargetMode="External"/><Relationship Id="rId1531f3588638fa" Type="http://schemas.openxmlformats.org/officeDocument/2006/relationships/hyperlink" Target="http://www.athabascau.ca/html/syllabi/hadm/hadm336.htm" TargetMode="External"/><Relationship Id="rId1531f358863c0f" Type="http://schemas.openxmlformats.org/officeDocument/2006/relationships/hyperlink" Target="http://www.athabascau.ca/course/ug_area/businessadmin.php" TargetMode="External"/><Relationship Id="rId1531f358863f6f" Type="http://schemas.openxmlformats.org/officeDocument/2006/relationships/hyperlink" Target="http://www.athabascau.ca/html/syllabi/hadm/hadm339.htm" TargetMode="External"/><Relationship Id="rId1531f35886427d" Type="http://schemas.openxmlformats.org/officeDocument/2006/relationships/hyperlink" Target="http://www.athabascau.ca/course/ug_area/businessadmin.php" TargetMode="External"/><Relationship Id="rId1531f3588645d1" Type="http://schemas.openxmlformats.org/officeDocument/2006/relationships/hyperlink" Target="http://www.athabascau.ca/html/syllabi/hadm/hadm369.htm" TargetMode="External"/><Relationship Id="rId1531f3588648d9" Type="http://schemas.openxmlformats.org/officeDocument/2006/relationships/hyperlink" Target="http://www.athabascau.ca/course/ug_area/businessadmin.php" TargetMode="External"/><Relationship Id="rId1531f358864c3e" Type="http://schemas.openxmlformats.org/officeDocument/2006/relationships/hyperlink" Target="http://www.athabascau.ca/html/syllabi/phil/phil333.htm" TargetMode="External"/><Relationship Id="rId1531f358864f4d" Type="http://schemas.openxmlformats.org/officeDocument/2006/relationships/hyperlink" Target="http://www.athabascau.ca/course/ug_area/humanities.php" TargetMode="External"/><Relationship Id="rId1531f3588652af" Type="http://schemas.openxmlformats.org/officeDocument/2006/relationships/hyperlink" Target="http://www.athabascau.ca/html/syllabi/sosc/sosc366.htm" TargetMode="External"/><Relationship Id="rId1531f3588655bf" Type="http://schemas.openxmlformats.org/officeDocument/2006/relationships/hyperlink" Target="http://www.athabascau.ca/course/ug_area/social.php" TargetMode="External"/><Relationship Id="rId1531f358865923" Type="http://schemas.openxmlformats.org/officeDocument/2006/relationships/hyperlink" Target="http://www.athabascau.ca/html/syllabi/hadm/hadm379.htm" TargetMode="External"/><Relationship Id="rId1531f358865c2e" Type="http://schemas.openxmlformats.org/officeDocument/2006/relationships/hyperlink" Target="http://www.athabascau.ca/course/ug_area/businessadmin.php" TargetMode="External"/><Relationship Id="rId1531f358865f97" Type="http://schemas.openxmlformats.org/officeDocument/2006/relationships/hyperlink" Target="http://www.athabascau.ca/html/syllabi/hadm/hadm400.htm" TargetMode="External"/><Relationship Id="rId1531f3588662a6" Type="http://schemas.openxmlformats.org/officeDocument/2006/relationships/hyperlink" Target="http://www.athabascau.ca/course/ug_area/businessadmin.php" TargetMode="External"/><Relationship Id="rId1531f35886660f" Type="http://schemas.openxmlformats.org/officeDocument/2006/relationships/hyperlink" Target="http://www.athabascau.ca/syllabi/hadm/hadm326.php" TargetMode="External"/><Relationship Id="rId1531f35886691f" Type="http://schemas.openxmlformats.org/officeDocument/2006/relationships/hyperlink" Target="http://www.athabascau.ca/course/ug_area/social.php" TargetMode="External"/><Relationship Id="rId1531f358866c82" Type="http://schemas.openxmlformats.org/officeDocument/2006/relationships/hyperlink" Target="http://www.athabascau.ca/html/syllabi/hadm/hadm488.htm" TargetMode="External"/><Relationship Id="rId1531f358866f8d" Type="http://schemas.openxmlformats.org/officeDocument/2006/relationships/hyperlink" Target="http://www.athabascau.ca/course/ug_area/social.php" TargetMode="External"/><Relationship Id="rId1531f35885bf3c" Type="http://schemas.openxmlformats.org/officeDocument/2006/relationships/image" Target="media/imgrId1531f35885bf3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