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55302040" name="name1531f354696543" descr="programplan2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1.jpg"/>
                          <pic:cNvPicPr/>
                        </pic:nvPicPr>
                        <pic:blipFill>
                          <a:blip r:embed="rId1531f3546965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546968af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General Studies - Applied Studies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2011/2012 </w:t>
                  </w:r>
                  <w:hyperlink r:id="rId1531f354696d5f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2011 - </w:t>
                  </w:r>
                  <w:hyperlink r:id="rId1531f354696e7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8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9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9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1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English Writing 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4697f9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5469808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Designation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46986a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5469879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Designation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4698dc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54698eb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Designation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46994d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546995d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Designation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4699bf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54699ce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469a30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469a92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469af5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469b58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469bba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469c1b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or Designation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Designation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469de7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5469df7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Designation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469e58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5469e67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Designation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469ec7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5469ed7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Designation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469f38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5469f48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Designation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469fa9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5469fb9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Designation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46a019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546a029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Designation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46a08a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546a099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Designation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46a0fa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546a10a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Designation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46a16b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546a17b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Designation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46a1dd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546a1ec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546968af" Type="http://schemas.openxmlformats.org/officeDocument/2006/relationships/hyperlink" Target="../../contact_us.php" TargetMode="External"/><Relationship Id="rId1531f354696d5f" Type="http://schemas.openxmlformats.org/officeDocument/2006/relationships/hyperlink" Target="http://calendar.athabascau.ca/undergrad/2011/page03_07.php" TargetMode="External"/><Relationship Id="rId1531f354696e71" Type="http://schemas.openxmlformats.org/officeDocument/2006/relationships/hyperlink" Target="http://calendar.athabascau.ca/undergrad/2011/page12.php" TargetMode="External"/><Relationship Id="rId1531f354697f90" Type="http://schemas.openxmlformats.org/officeDocument/2006/relationships/hyperlink" Target="http://www.athabascau.ca/course/ug_area/applied.php" TargetMode="External"/><Relationship Id="rId1531f35469808c" Type="http://schemas.openxmlformats.org/officeDocument/2006/relationships/hyperlink" Target="http://www.athabascau.ca/course/ug_area/humanities.php" TargetMode="External"/><Relationship Id="rId1531f3546986a1" Type="http://schemas.openxmlformats.org/officeDocument/2006/relationships/hyperlink" Target="http://www.athabascau.ca/course/ug_area/applied.php" TargetMode="External"/><Relationship Id="rId1531f35469879f" Type="http://schemas.openxmlformats.org/officeDocument/2006/relationships/hyperlink" Target="http://www.athabascau.ca/course/ug_area/businessadmin.php" TargetMode="External"/><Relationship Id="rId1531f354698dc2" Type="http://schemas.openxmlformats.org/officeDocument/2006/relationships/hyperlink" Target="http://www.athabascau.ca/course/ug_area/applied.php" TargetMode="External"/><Relationship Id="rId1531f354698ebc" Type="http://schemas.openxmlformats.org/officeDocument/2006/relationships/hyperlink" Target="http://www.athabascau.ca/course/ug_area/businessadmin.php" TargetMode="External"/><Relationship Id="rId1531f3546994dd" Type="http://schemas.openxmlformats.org/officeDocument/2006/relationships/hyperlink" Target="http://www.athabascau.ca/course/ug_area/applied.php" TargetMode="External"/><Relationship Id="rId1531f3546995d7" Type="http://schemas.openxmlformats.org/officeDocument/2006/relationships/hyperlink" Target="http://www.athabascau.ca/course/ug_area/businessadmin.php" TargetMode="External"/><Relationship Id="rId1531f354699bf3" Type="http://schemas.openxmlformats.org/officeDocument/2006/relationships/hyperlink" Target="http://www.athabascau.ca/course/ug_area/applied.php" TargetMode="External"/><Relationship Id="rId1531f354699ce9" Type="http://schemas.openxmlformats.org/officeDocument/2006/relationships/hyperlink" Target="http://www.athabascau.ca/course/ug_area/businessadmin.php" TargetMode="External"/><Relationship Id="rId1531f35469a30a" Type="http://schemas.openxmlformats.org/officeDocument/2006/relationships/hyperlink" Target="http://www.athabascau.ca/course/ug_area/science.php" TargetMode="External"/><Relationship Id="rId1531f35469a92f" Type="http://schemas.openxmlformats.org/officeDocument/2006/relationships/hyperlink" Target="http://www.athabascau.ca/course/ug_area/science.php" TargetMode="External"/><Relationship Id="rId1531f35469af59" Type="http://schemas.openxmlformats.org/officeDocument/2006/relationships/hyperlink" Target="http://www.athabascau.ca/course/ug_area/humanities.php" TargetMode="External"/><Relationship Id="rId1531f35469b589" Type="http://schemas.openxmlformats.org/officeDocument/2006/relationships/hyperlink" Target="http://www.athabascau.ca/course/ug_area/humanities.php" TargetMode="External"/><Relationship Id="rId1531f35469bba4" Type="http://schemas.openxmlformats.org/officeDocument/2006/relationships/hyperlink" Target="http://www.athabascau.ca/course/ug_area/social.php" TargetMode="External"/><Relationship Id="rId1531f35469c1b5" Type="http://schemas.openxmlformats.org/officeDocument/2006/relationships/hyperlink" Target="http://www.athabascau.ca/course/ug_area/social.php" TargetMode="External"/><Relationship Id="rId1531f35469de7d" Type="http://schemas.openxmlformats.org/officeDocument/2006/relationships/hyperlink" Target="http://www.athabascau.ca/course/ug_area/applied.php" TargetMode="External"/><Relationship Id="rId1531f35469df79" Type="http://schemas.openxmlformats.org/officeDocument/2006/relationships/hyperlink" Target="http://www.athabascau.ca/course/ug_area/businessadmin.php" TargetMode="External"/><Relationship Id="rId1531f35469e58d" Type="http://schemas.openxmlformats.org/officeDocument/2006/relationships/hyperlink" Target="http://www.athabascau.ca/course/ug_area/applied.php" TargetMode="External"/><Relationship Id="rId1531f35469e676" Type="http://schemas.openxmlformats.org/officeDocument/2006/relationships/hyperlink" Target="http://www.athabascau.ca/course/ug_area/businessadmin.php" TargetMode="External"/><Relationship Id="rId1531f35469ec7e" Type="http://schemas.openxmlformats.org/officeDocument/2006/relationships/hyperlink" Target="http://www.athabascau.ca/course/ug_area/applied.php" TargetMode="External"/><Relationship Id="rId1531f35469ed75" Type="http://schemas.openxmlformats.org/officeDocument/2006/relationships/hyperlink" Target="http://www.athabascau.ca/course/ug_area/businessadmin.php" TargetMode="External"/><Relationship Id="rId1531f35469f389" Type="http://schemas.openxmlformats.org/officeDocument/2006/relationships/hyperlink" Target="http://www.athabascau.ca/course/ug_area/applied.php" TargetMode="External"/><Relationship Id="rId1531f35469f481" Type="http://schemas.openxmlformats.org/officeDocument/2006/relationships/hyperlink" Target="http://www.athabascau.ca/course/ug_area/businessadmin.php" TargetMode="External"/><Relationship Id="rId1531f35469fa98" Type="http://schemas.openxmlformats.org/officeDocument/2006/relationships/hyperlink" Target="http://www.athabascau.ca/course/ug_area/applied.php" TargetMode="External"/><Relationship Id="rId1531f35469fb90" Type="http://schemas.openxmlformats.org/officeDocument/2006/relationships/hyperlink" Target="http://www.athabascau.ca/course/ug_area/businessadmin.php" TargetMode="External"/><Relationship Id="rId1531f3546a019c" Type="http://schemas.openxmlformats.org/officeDocument/2006/relationships/hyperlink" Target="http://www.athabascau.ca/course/ug_area/applied.php" TargetMode="External"/><Relationship Id="rId1531f3546a0293" Type="http://schemas.openxmlformats.org/officeDocument/2006/relationships/hyperlink" Target="http://www.athabascau.ca/course/ug_area/businessadmin.php" TargetMode="External"/><Relationship Id="rId1531f3546a08a1" Type="http://schemas.openxmlformats.org/officeDocument/2006/relationships/hyperlink" Target="http://www.athabascau.ca/course/ug_area/applied.php" TargetMode="External"/><Relationship Id="rId1531f3546a099d" Type="http://schemas.openxmlformats.org/officeDocument/2006/relationships/hyperlink" Target="http://www.athabascau.ca/course/ug_area/businessadmin.php" TargetMode="External"/><Relationship Id="rId1531f3546a0fab" Type="http://schemas.openxmlformats.org/officeDocument/2006/relationships/hyperlink" Target="http://www.athabascau.ca/course/ug_area/applied.php" TargetMode="External"/><Relationship Id="rId1531f3546a10a0" Type="http://schemas.openxmlformats.org/officeDocument/2006/relationships/hyperlink" Target="http://www.athabascau.ca/course/ug_area/businessadmin.php" TargetMode="External"/><Relationship Id="rId1531f3546a16bb" Type="http://schemas.openxmlformats.org/officeDocument/2006/relationships/hyperlink" Target="http://www.athabascau.ca/course/ug_area/applied.php" TargetMode="External"/><Relationship Id="rId1531f3546a17b2" Type="http://schemas.openxmlformats.org/officeDocument/2006/relationships/hyperlink" Target="http://www.athabascau.ca/course/ug_area/businessadmin.php" TargetMode="External"/><Relationship Id="rId1531f3546a1dd5" Type="http://schemas.openxmlformats.org/officeDocument/2006/relationships/hyperlink" Target="http://www.athabascau.ca/course/ug_area/applied.php" TargetMode="External"/><Relationship Id="rId1531f3546a1ece" Type="http://schemas.openxmlformats.org/officeDocument/2006/relationships/hyperlink" Target="http://www.athabascau.ca/course/ug_area/businessadmin.php" TargetMode="External"/><Relationship Id="rId1531f354696502" Type="http://schemas.openxmlformats.org/officeDocument/2006/relationships/image" Target="media/imgrId1531f354696502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