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586156" name="name1531f3515f3318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15f32d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15f366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15f3a2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15f3b4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08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0f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16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1c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2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29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30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516031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516032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16033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516037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3e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3f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40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47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4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49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50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52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53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5a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5d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64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6a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70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07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072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76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79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82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83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84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8a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8b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8c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93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94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95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9b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9c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609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a3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aa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b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b8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bf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c6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0c7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ce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0c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than </w:t>
                  </w:r>
                  <w:hyperlink r:id="rId1531f35160d3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d7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d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e4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ea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0f1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0f2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35160f9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0fa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0fb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0f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3516103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104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105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106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351610e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10f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110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6111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11a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121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128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12f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6133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f351613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15f3668" Type="http://schemas.openxmlformats.org/officeDocument/2006/relationships/hyperlink" Target="http://business.athabascau.ca/content/studentAdvisors.html" TargetMode="External"/><Relationship Id="rId1531f3515f3a2d" Type="http://schemas.openxmlformats.org/officeDocument/2006/relationships/hyperlink" Target="http://calendar.athabascau.ca/undergrad/2011/page03_06_01.php" TargetMode="External"/><Relationship Id="rId1531f3515f3b46" Type="http://schemas.openxmlformats.org/officeDocument/2006/relationships/hyperlink" Target="http://calendar.athabascau.ca/undergrad/2011/page12.php" TargetMode="External"/><Relationship Id="rId1531f3516008d8" Type="http://schemas.openxmlformats.org/officeDocument/2006/relationships/hyperlink" Target="http://www.athabascau.ca/html/syllabi/admn/admn232.htm" TargetMode="External"/><Relationship Id="rId1531f351600f80" Type="http://schemas.openxmlformats.org/officeDocument/2006/relationships/hyperlink" Target="http://www.athabascau.ca/html/syllabi/admn/admn233.htm" TargetMode="External"/><Relationship Id="rId1531f35160160d" Type="http://schemas.openxmlformats.org/officeDocument/2006/relationships/hyperlink" Target="http://www.athabascau.ca/html/syllabi/acct/acct253.htm" TargetMode="External"/><Relationship Id="rId1531f351601c9a" Type="http://schemas.openxmlformats.org/officeDocument/2006/relationships/hyperlink" Target="http://www.athabascau.ca/html/syllabi/econ/econ247.htm" TargetMode="External"/><Relationship Id="rId1531f351602319" Type="http://schemas.openxmlformats.org/officeDocument/2006/relationships/hyperlink" Target="http://www.athabascau.ca/html/syllabi/econ/econ248.htm" TargetMode="External"/><Relationship Id="rId1531f351602998" Type="http://schemas.openxmlformats.org/officeDocument/2006/relationships/hyperlink" Target="http://www.athabascau.ca/course/ug_subject/list_ef.php#engl" TargetMode="External"/><Relationship Id="rId1531f35160301a" Type="http://schemas.openxmlformats.org/officeDocument/2006/relationships/hyperlink" Target="http://www.athabascau.ca/html/syllabi/math/math265.htm" TargetMode="External"/><Relationship Id="rId1531f351603138" Type="http://schemas.openxmlformats.org/officeDocument/2006/relationships/hyperlink" Target="http://www.athabascau.ca/html/syllabi/math/math244.htm" TargetMode="External"/><Relationship Id="rId1531f351603252" Type="http://schemas.openxmlformats.org/officeDocument/2006/relationships/hyperlink" Target="http://www.athabascau.ca/html/syllabi/math/math260.htm" TargetMode="External"/><Relationship Id="rId1531f35160336a" Type="http://schemas.openxmlformats.org/officeDocument/2006/relationships/hyperlink" Target="http://www.athabascau.ca/html/syllabi/math/math270.htm" TargetMode="External"/><Relationship Id="rId1531f351603710" Type="http://schemas.openxmlformats.org/officeDocument/2006/relationships/hyperlink" Target="http://www.athabascau.ca/html/syllabi/math/math260.htm" TargetMode="External"/><Relationship Id="rId1531f351603e79" Type="http://schemas.openxmlformats.org/officeDocument/2006/relationships/hyperlink" Target="http://www.athabascau.ca/course/ug_area/humanities.php" TargetMode="External"/><Relationship Id="rId1531f351603f7f" Type="http://schemas.openxmlformats.org/officeDocument/2006/relationships/hyperlink" Target="http://www.athabascau.ca/course/ug_area/science.php" TargetMode="External"/><Relationship Id="rId1531f351604081" Type="http://schemas.openxmlformats.org/officeDocument/2006/relationships/hyperlink" Target="http://www.athabascau.ca/course/ug_area/social.php" TargetMode="External"/><Relationship Id="rId1531f3516047ac" Type="http://schemas.openxmlformats.org/officeDocument/2006/relationships/hyperlink" Target="http://www.athabascau.ca/course/ug_area/humanities.php" TargetMode="External"/><Relationship Id="rId1531f3516048b6" Type="http://schemas.openxmlformats.org/officeDocument/2006/relationships/hyperlink" Target="http://www.athabascau.ca/course/ug_area/science.php" TargetMode="External"/><Relationship Id="rId1531f3516049bd" Type="http://schemas.openxmlformats.org/officeDocument/2006/relationships/hyperlink" Target="http://www.athabascau.ca/course/ug_area/social.php" TargetMode="External"/><Relationship Id="rId1531f3516050fb" Type="http://schemas.openxmlformats.org/officeDocument/2006/relationships/hyperlink" Target="http://www.athabascau.ca/course/ug_area/humanities.php" TargetMode="External"/><Relationship Id="rId1531f351605203" Type="http://schemas.openxmlformats.org/officeDocument/2006/relationships/hyperlink" Target="http://www.athabascau.ca/course/ug_area/science.php" TargetMode="External"/><Relationship Id="rId1531f351605303" Type="http://schemas.openxmlformats.org/officeDocument/2006/relationships/hyperlink" Target="http://www.athabascau.ca/course/ug_area/social.php" TargetMode="External"/><Relationship Id="rId1531f351605a4c" Type="http://schemas.openxmlformats.org/officeDocument/2006/relationships/hyperlink" Target="http://www.athabascau.ca/course/ug_area/businessadmin.php" TargetMode="External"/><Relationship Id="rId1531f351605dea" Type="http://schemas.openxmlformats.org/officeDocument/2006/relationships/hyperlink" Target="http://www.athabascau.ca/html/syllabi/acct/acct355.htm" TargetMode="External"/><Relationship Id="rId1531f35160645e" Type="http://schemas.openxmlformats.org/officeDocument/2006/relationships/hyperlink" Target="http://www.athabascau.ca/html/syllabi/cmis/cmis245.htm" TargetMode="External"/><Relationship Id="rId1531f351606ab4" Type="http://schemas.openxmlformats.org/officeDocument/2006/relationships/hyperlink" Target="http://www.athabascau.ca/html/syllabi/lgst/lgst369.htm" TargetMode="External"/><Relationship Id="rId1531f3516070f5" Type="http://schemas.openxmlformats.org/officeDocument/2006/relationships/hyperlink" Target="http://www.athabascau.ca/html/syllabi/math/math215.htm" TargetMode="External"/><Relationship Id="rId1531f3516071f8" Type="http://schemas.openxmlformats.org/officeDocument/2006/relationships/hyperlink" Target="http://www.athabascau.ca/html/syllabi/math/math216.htm" TargetMode="External"/><Relationship Id="rId1531f3516072f3" Type="http://schemas.openxmlformats.org/officeDocument/2006/relationships/hyperlink" Target="http://www.athabascau.ca/html/syllabi/mgsc/mgsc301.htm" TargetMode="External"/><Relationship Id="rId1531f35160761b" Type="http://schemas.openxmlformats.org/officeDocument/2006/relationships/hyperlink" Target="http://www.athabascau.ca/html/syllabi/mgsc/mgsc301.htm" TargetMode="External"/><Relationship Id="rId1531f3516079d1" Type="http://schemas.openxmlformats.org/officeDocument/2006/relationships/hyperlink" Target="http://www.athabascau.ca/html/syllabi/mgsc/mgsc312.htm" TargetMode="External"/><Relationship Id="rId1531f3516082ca" Type="http://schemas.openxmlformats.org/officeDocument/2006/relationships/hyperlink" Target="http://www.athabascau.ca/course/ug_area/humanities.php" TargetMode="External"/><Relationship Id="rId1531f3516083ce" Type="http://schemas.openxmlformats.org/officeDocument/2006/relationships/hyperlink" Target="http://www.athabascau.ca/course/ug_area/science.php" TargetMode="External"/><Relationship Id="rId1531f3516084ca" Type="http://schemas.openxmlformats.org/officeDocument/2006/relationships/hyperlink" Target="http://www.athabascau.ca/course/ug_area/social.php" TargetMode="External"/><Relationship Id="rId1531f351608aff" Type="http://schemas.openxmlformats.org/officeDocument/2006/relationships/hyperlink" Target="http://www.athabascau.ca/course/ug_area/humanities.php" TargetMode="External"/><Relationship Id="rId1531f351608bfa" Type="http://schemas.openxmlformats.org/officeDocument/2006/relationships/hyperlink" Target="http://www.athabascau.ca/course/ug_area/science.php" TargetMode="External"/><Relationship Id="rId1531f351608cf9" Type="http://schemas.openxmlformats.org/officeDocument/2006/relationships/hyperlink" Target="http://www.athabascau.ca/course/ug_area/social.php" TargetMode="External"/><Relationship Id="rId1531f351609332" Type="http://schemas.openxmlformats.org/officeDocument/2006/relationships/hyperlink" Target="http://www.athabascau.ca/course/ug_area/humanities.php" TargetMode="External"/><Relationship Id="rId1531f35160942e" Type="http://schemas.openxmlformats.org/officeDocument/2006/relationships/hyperlink" Target="http://www.athabascau.ca/course/ug_area/science.php" TargetMode="External"/><Relationship Id="rId1531f35160952b" Type="http://schemas.openxmlformats.org/officeDocument/2006/relationships/hyperlink" Target="http://www.athabascau.ca/course/ug_area/social.php" TargetMode="External"/><Relationship Id="rId1531f351609b63" Type="http://schemas.openxmlformats.org/officeDocument/2006/relationships/hyperlink" Target="http://www.athabascau.ca/course/ug_area/humanities.php" TargetMode="External"/><Relationship Id="rId1531f351609c60" Type="http://schemas.openxmlformats.org/officeDocument/2006/relationships/hyperlink" Target="http://www.athabascau.ca/course/ug_area/science.php" TargetMode="External"/><Relationship Id="rId1531f351609d56" Type="http://schemas.openxmlformats.org/officeDocument/2006/relationships/hyperlink" Target="http://www.athabascau.ca/course/ug_area/social.php" TargetMode="External"/><Relationship Id="rId1531f35160a30c" Type="http://schemas.openxmlformats.org/officeDocument/2006/relationships/hyperlink" Target="http://www.athabascau.ca/html/syllabi/acct/acct356.htm" TargetMode="External"/><Relationship Id="rId1531f35160aa00" Type="http://schemas.openxmlformats.org/officeDocument/2006/relationships/hyperlink" Target="http://www.athabascau.ca/html/syllabi/cmis/cmis351.htm" TargetMode="External"/><Relationship Id="rId1531f35160b0f6" Type="http://schemas.openxmlformats.org/officeDocument/2006/relationships/hyperlink" Target="http://www.athabascau.ca/html/syllabi/fnce/fnce370.htm" TargetMode="External"/><Relationship Id="rId1531f35160b809" Type="http://schemas.openxmlformats.org/officeDocument/2006/relationships/hyperlink" Target="http://www.athabascau.ca/html/syllabi/mktg/mktg396.htm" TargetMode="External"/><Relationship Id="rId1531f35160bf1a" Type="http://schemas.openxmlformats.org/officeDocument/2006/relationships/hyperlink" Target="http://www.athabascau.ca/html/syllabi/orgb/orgb364.htm" TargetMode="External"/><Relationship Id="rId1531f35160c628" Type="http://schemas.openxmlformats.org/officeDocument/2006/relationships/hyperlink" Target="http://www.athabascau.ca/html/syllabi/mgsc/mgsc368.htm" TargetMode="External"/><Relationship Id="rId1531f35160c72c" Type="http://schemas.openxmlformats.org/officeDocument/2006/relationships/hyperlink" Target="http://www.athabascau.ca/html/syllabi/mgsc/mgsc369.htm" TargetMode="External"/><Relationship Id="rId1531f35160ce3c" Type="http://schemas.openxmlformats.org/officeDocument/2006/relationships/hyperlink" Target="http://www.athabascau.ca/course/ug_subject/list_np.php#orgb" TargetMode="External"/><Relationship Id="rId1531f35160cf47" Type="http://schemas.openxmlformats.org/officeDocument/2006/relationships/hyperlink" Target="http://www.athabascau.ca/course/ug_subject/list_np.php#orgb" TargetMode="External"/><Relationship Id="rId1531f35160d390" Type="http://schemas.openxmlformats.org/officeDocument/2006/relationships/hyperlink" Target="http://www.athabascau.ca/html/syllabi/orgb/orgb364.htm" TargetMode="External"/><Relationship Id="rId1531f35160d734" Type="http://schemas.openxmlformats.org/officeDocument/2006/relationships/hyperlink" Target="http://www.athabascau.ca/html/syllabi/acct/acct351.htm" TargetMode="External"/><Relationship Id="rId1531f35160dd91" Type="http://schemas.openxmlformats.org/officeDocument/2006/relationships/hyperlink" Target="http://www.athabascau.ca/html/syllabi/acct/acct352.htm" TargetMode="External"/><Relationship Id="rId1531f35160e407" Type="http://schemas.openxmlformats.org/officeDocument/2006/relationships/hyperlink" Target="http://www.athabascau.ca/html/syllabi/acct/acct460.htm" TargetMode="External"/><Relationship Id="rId1531f35160ea9f" Type="http://schemas.openxmlformats.org/officeDocument/2006/relationships/hyperlink" Target="http://www.athabascau.ca/html/syllabi/taxx/taxx301.htm" TargetMode="External"/><Relationship Id="rId1531f35160f166" Type="http://schemas.openxmlformats.org/officeDocument/2006/relationships/hyperlink" Target="http://www.athabascau.ca/html/syllabi/fnce/fnce401.htm" TargetMode="External"/><Relationship Id="rId1531f35160f27f" Type="http://schemas.openxmlformats.org/officeDocument/2006/relationships/hyperlink" Target="http://www.athabascau.ca/html/syllabi/fnce/fnce403.htm" TargetMode="External"/><Relationship Id="rId1531f35160f9a2" Type="http://schemas.openxmlformats.org/officeDocument/2006/relationships/hyperlink" Target="http://www.athabascau.ca/course/ug_subject/index.php#acct" TargetMode="External"/><Relationship Id="rId1531f35160fab1" Type="http://schemas.openxmlformats.org/officeDocument/2006/relationships/hyperlink" Target="http://www.athabascau.ca/course/ug_subject/list_qz.php#taxx" TargetMode="External"/><Relationship Id="rId1531f35160fbb4" Type="http://schemas.openxmlformats.org/officeDocument/2006/relationships/hyperlink" Target="http://www.athabascau.ca/course/ug_subject/list_ef.php#fnce" TargetMode="External"/><Relationship Id="rId1531f35160fcb5" Type="http://schemas.openxmlformats.org/officeDocument/2006/relationships/hyperlink" Target="http://www.athabascau.ca/html/syllabi/cmis/cmis455.htm" TargetMode="External"/><Relationship Id="rId1531f3516103e9" Type="http://schemas.openxmlformats.org/officeDocument/2006/relationships/hyperlink" Target="http://www.athabascau.ca/course/ug_subject/index.php#acct" TargetMode="External"/><Relationship Id="rId1531f3516104f3" Type="http://schemas.openxmlformats.org/officeDocument/2006/relationships/hyperlink" Target="http://www.athabascau.ca/course/ug_subject/list_qz.php#taxx" TargetMode="External"/><Relationship Id="rId1531f3516105ff" Type="http://schemas.openxmlformats.org/officeDocument/2006/relationships/hyperlink" Target="http://www.athabascau.ca/course/ug_subject/list_ef.php#fnce" TargetMode="External"/><Relationship Id="rId1531f3516106ff" Type="http://schemas.openxmlformats.org/officeDocument/2006/relationships/hyperlink" Target="http://www.athabascau.ca/html/syllabi/cmis/cmis455.htm" TargetMode="External"/><Relationship Id="rId1531f351610e2d" Type="http://schemas.openxmlformats.org/officeDocument/2006/relationships/hyperlink" Target="http://www.athabascau.ca/course/ug_subject/index.php#acct" TargetMode="External"/><Relationship Id="rId1531f351610f37" Type="http://schemas.openxmlformats.org/officeDocument/2006/relationships/hyperlink" Target="http://www.athabascau.ca/course/ug_subject/list_qz.php#taxx" TargetMode="External"/><Relationship Id="rId1531f35161103a" Type="http://schemas.openxmlformats.org/officeDocument/2006/relationships/hyperlink" Target="http://www.athabascau.ca/course/ug_subject/list_ef.php#fnce" TargetMode="External"/><Relationship Id="rId1531f35161113a" Type="http://schemas.openxmlformats.org/officeDocument/2006/relationships/hyperlink" Target="http://www.athabascau.ca/html/syllabi/cmis/cmis455.htm" TargetMode="External"/><Relationship Id="rId1531f351611af7" Type="http://schemas.openxmlformats.org/officeDocument/2006/relationships/hyperlink" Target="http://www.athabascau.ca/course/ug_area/nonbusinessadm.php" TargetMode="External"/><Relationship Id="rId1531f3516121bc" Type="http://schemas.openxmlformats.org/officeDocument/2006/relationships/hyperlink" Target="http://www.athabascau.ca/course/ug_area/nonbusinessadm.php" TargetMode="External"/><Relationship Id="rId1531f35161288d" Type="http://schemas.openxmlformats.org/officeDocument/2006/relationships/hyperlink" Target="http://www.athabascau.ca/course/ug_area/businessadmin.php" TargetMode="External"/><Relationship Id="rId1531f351612f5a" Type="http://schemas.openxmlformats.org/officeDocument/2006/relationships/hyperlink" Target="http://www.athabascau.ca/course/ug_area/businessadmin.php" TargetMode="External"/><Relationship Id="rId1531f351613337" Type="http://schemas.openxmlformats.org/officeDocument/2006/relationships/hyperlink" Target="http://www.athabascau.ca/html/syllabi/admn/admn404.htm" TargetMode="External"/><Relationship Id="rId1531f3516139ee" Type="http://schemas.openxmlformats.org/officeDocument/2006/relationships/hyperlink" Target="http://www.athabascau.ca/html/syllabi/admn/admn404.htm" TargetMode="External"/><Relationship Id="rId1531f3515f32dd" Type="http://schemas.openxmlformats.org/officeDocument/2006/relationships/image" Target="media/imgrId1531f3515f32d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