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442477" name="name1533afa67a06c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3afa67a06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2 and 3 Year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afa67a0b7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3afa67a108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3afa67a11a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20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27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2d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3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3a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a67a3b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a67a3d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3e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afa67a4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45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4c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4d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54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5a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6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68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6f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7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76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afa67a7e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7f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80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81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afa67a88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8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8b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8c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afa67a93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94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9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a67a96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a0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a7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ae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a67ab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afa67ab8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afa67a0b70" Type="http://schemas.openxmlformats.org/officeDocument/2006/relationships/hyperlink" Target="http://business.athabascau.ca/content/studentAdvisors.html" TargetMode="External"/><Relationship Id="rId1533afa67a1080" Type="http://schemas.openxmlformats.org/officeDocument/2006/relationships/hyperlink" Target="http://calendar.athabascau.ca/undergrad/2011/page03_06_04.php" TargetMode="External"/><Relationship Id="rId1533afa67a11a8" Type="http://schemas.openxmlformats.org/officeDocument/2006/relationships/hyperlink" Target="http://calendar.athabascau.ca/undergrad/2011/page12.php" TargetMode="External"/><Relationship Id="rId1533afa67a2096" Type="http://schemas.openxmlformats.org/officeDocument/2006/relationships/hyperlink" Target="http://www.athabascau.ca/html/syllabi/acct/acct355.htm" TargetMode="External"/><Relationship Id="rId1533afa67a272d" Type="http://schemas.openxmlformats.org/officeDocument/2006/relationships/hyperlink" Target="http://www.athabascau.ca/html/syllabi/acct/acct356.htm" TargetMode="External"/><Relationship Id="rId1533afa67a2dc6" Type="http://schemas.openxmlformats.org/officeDocument/2006/relationships/hyperlink" Target="http://www.athabascau.ca/html/syllabi/cmis/cmis351.htm" TargetMode="External"/><Relationship Id="rId1533afa67a344b" Type="http://schemas.openxmlformats.org/officeDocument/2006/relationships/hyperlink" Target="http://www.athabascau.ca/html/syllabi/fnce/fnce370.htm" TargetMode="External"/><Relationship Id="rId1533afa67a3ad0" Type="http://schemas.openxmlformats.org/officeDocument/2006/relationships/hyperlink" Target="http://www.athabascau.ca/html/syllabi/math/math265.htm" TargetMode="External"/><Relationship Id="rId1533afa67a3bfb" Type="http://schemas.openxmlformats.org/officeDocument/2006/relationships/hyperlink" Target="http://www.athabascau.ca/html/syllabi/math/math244.htm" TargetMode="External"/><Relationship Id="rId1533afa67a3d1b" Type="http://schemas.openxmlformats.org/officeDocument/2006/relationships/hyperlink" Target="http://www.athabascau.ca/html/syllabi/math/math260.htm" TargetMode="External"/><Relationship Id="rId1533afa67a3e35" Type="http://schemas.openxmlformats.org/officeDocument/2006/relationships/hyperlink" Target="http://www.athabascau.ca/html/syllabi/math/math270.htm" TargetMode="External"/><Relationship Id="rId1533afa67a41f8" Type="http://schemas.openxmlformats.org/officeDocument/2006/relationships/hyperlink" Target="http://www.athabascau.ca/html/syllabi/math/math260.htm" TargetMode="External"/><Relationship Id="rId1533afa67a45e2" Type="http://schemas.openxmlformats.org/officeDocument/2006/relationships/hyperlink" Target="http://www.athabascau.ca/html/syllabi/mgsc/mgsc312.htm" TargetMode="External"/><Relationship Id="rId1533afa67a4c87" Type="http://schemas.openxmlformats.org/officeDocument/2006/relationships/hyperlink" Target="http://www.athabascau.ca/html/syllabi/mgsc/mgsc368.htm" TargetMode="External"/><Relationship Id="rId1533afa67a4dac" Type="http://schemas.openxmlformats.org/officeDocument/2006/relationships/hyperlink" Target="http://www.athabascau.ca/html/syllabi/mgsc/mgsc369.htm" TargetMode="External"/><Relationship Id="rId1533afa67a5453" Type="http://schemas.openxmlformats.org/officeDocument/2006/relationships/hyperlink" Target="http://www.athabascau.ca/html/syllabi/mktg/mktg396.htm" TargetMode="External"/><Relationship Id="rId1533afa67a5af4" Type="http://schemas.openxmlformats.org/officeDocument/2006/relationships/hyperlink" Target="http://www.athabascau.ca/html/syllabi/acct/acct351.htm" TargetMode="External"/><Relationship Id="rId1533afa67a619f" Type="http://schemas.openxmlformats.org/officeDocument/2006/relationships/hyperlink" Target="http://www.athabascau.ca/html/syllabi/acct/acct352.htm" TargetMode="External"/><Relationship Id="rId1533afa67a6858" Type="http://schemas.openxmlformats.org/officeDocument/2006/relationships/hyperlink" Target="http://www.athabascau.ca/html/syllabi/acct/acct460.htm" TargetMode="External"/><Relationship Id="rId1533afa67a6f07" Type="http://schemas.openxmlformats.org/officeDocument/2006/relationships/hyperlink" Target="http://www.athabascau.ca/html/syllabi/taxx/taxx301.htm" TargetMode="External"/><Relationship Id="rId1533afa67a75b7" Type="http://schemas.openxmlformats.org/officeDocument/2006/relationships/hyperlink" Target="http://www.athabascau.ca/html/syllabi/fnce/fnce401.htm" TargetMode="External"/><Relationship Id="rId1533afa67a76e6" Type="http://schemas.openxmlformats.org/officeDocument/2006/relationships/hyperlink" Target="http://www.athabascau.ca/html/syllabi/fnce/fnce403.htm" TargetMode="External"/><Relationship Id="rId1533afa67a7e1c" Type="http://schemas.openxmlformats.org/officeDocument/2006/relationships/hyperlink" Target="http://www.athabascau.ca/course/ug_subject/index.php#acct" TargetMode="External"/><Relationship Id="rId1533afa67a7f49" Type="http://schemas.openxmlformats.org/officeDocument/2006/relationships/hyperlink" Target="http://www.athabascau.ca/course/ug_subject/list_qz.php#taxx" TargetMode="External"/><Relationship Id="rId1533afa67a806d" Type="http://schemas.openxmlformats.org/officeDocument/2006/relationships/hyperlink" Target="http://www.athabascau.ca/course/ug_subject/list_ef.php#fnce" TargetMode="External"/><Relationship Id="rId1533afa67a8195" Type="http://schemas.openxmlformats.org/officeDocument/2006/relationships/hyperlink" Target="http://www.athabascau.ca/html/syllabi/cmis/cmis455.htm" TargetMode="External"/><Relationship Id="rId1533afa67a88c0" Type="http://schemas.openxmlformats.org/officeDocument/2006/relationships/hyperlink" Target="http://www.athabascau.ca/course/ug_subject/index.php#acct" TargetMode="External"/><Relationship Id="rId1533afa67a89e8" Type="http://schemas.openxmlformats.org/officeDocument/2006/relationships/hyperlink" Target="http://www.athabascau.ca/course/ug_subject/list_qz.php#taxx" TargetMode="External"/><Relationship Id="rId1533afa67a8b13" Type="http://schemas.openxmlformats.org/officeDocument/2006/relationships/hyperlink" Target="http://www.athabascau.ca/course/ug_subject/list_ef.php#fnce" TargetMode="External"/><Relationship Id="rId1533afa67a8c3d" Type="http://schemas.openxmlformats.org/officeDocument/2006/relationships/hyperlink" Target="http://www.athabascau.ca/html/syllabi/cmis/cmis455.htm" TargetMode="External"/><Relationship Id="rId1533afa67a9364" Type="http://schemas.openxmlformats.org/officeDocument/2006/relationships/hyperlink" Target="http://www.athabascau.ca/course/ug_subject/index.php#acct" TargetMode="External"/><Relationship Id="rId1533afa67a948b" Type="http://schemas.openxmlformats.org/officeDocument/2006/relationships/hyperlink" Target="http://www.athabascau.ca/course/ug_subject/list_qz.php#taxx" TargetMode="External"/><Relationship Id="rId1533afa67a95b2" Type="http://schemas.openxmlformats.org/officeDocument/2006/relationships/hyperlink" Target="http://www.athabascau.ca/course/ug_subject/list_ef.php#fnce" TargetMode="External"/><Relationship Id="rId1533afa67a96dc" Type="http://schemas.openxmlformats.org/officeDocument/2006/relationships/hyperlink" Target="http://www.athabascau.ca/html/syllabi/cmis/cmis455.htm" TargetMode="External"/><Relationship Id="rId1533afa67aa0ba" Type="http://schemas.openxmlformats.org/officeDocument/2006/relationships/hyperlink" Target="http://www.athabascau.ca/course/ug_area/businessadmin.php" TargetMode="External"/><Relationship Id="rId1533afa67aa7a0" Type="http://schemas.openxmlformats.org/officeDocument/2006/relationships/hyperlink" Target="http://www.athabascau.ca/course/ug_area/nonbusinessadm.php" TargetMode="External"/><Relationship Id="rId1533afa67aae9e" Type="http://schemas.openxmlformats.org/officeDocument/2006/relationships/hyperlink" Target="http://www.athabascau.ca/course/ug_area/nonbusinessadm.php" TargetMode="External"/><Relationship Id="rId1533afa67ab26a" Type="http://schemas.openxmlformats.org/officeDocument/2006/relationships/hyperlink" Target="http://www.athabascau.ca/html/syllabi/admn/admn404.htm" TargetMode="External"/><Relationship Id="rId1533afa67ab8aa" Type="http://schemas.openxmlformats.org/officeDocument/2006/relationships/hyperlink" Target="http://www.athabascau.ca/html/syllabi/admn/admn404.htm" TargetMode="External"/><Relationship Id="rId1533afa67a0689" Type="http://schemas.openxmlformats.org/officeDocument/2006/relationships/image" Target="media/imgrId1533afa67a068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