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431415" name="name1531f34ff68c70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ff68c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ff6946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ff6987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ff6998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a9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ab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b2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b9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bf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c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cc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d2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e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6ec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f2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6f3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6fa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6fb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01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02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09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0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10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12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18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19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20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21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28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2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Interdisciplinary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30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31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37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38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3f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40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4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4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4f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50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57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5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5f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60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67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68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6f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7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7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77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7e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7f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8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87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8e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8f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9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97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9e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f79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a6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ad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f7b3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ff6946d" Type="http://schemas.openxmlformats.org/officeDocument/2006/relationships/hyperlink" Target="../../contact_us.php" TargetMode="External"/><Relationship Id="rId1531f34ff69877" Type="http://schemas.openxmlformats.org/officeDocument/2006/relationships/hyperlink" Target="http://calendar.athabascau.ca/undergrad/2011/page03_05_06.php" TargetMode="External"/><Relationship Id="rId1531f34ff6998d" Type="http://schemas.openxmlformats.org/officeDocument/2006/relationships/hyperlink" Target="http://calendar.athabascau.ca/undergrad/2011/page12.php" TargetMode="External"/><Relationship Id="rId1531f34ff6a940" Type="http://schemas.openxmlformats.org/officeDocument/2006/relationships/hyperlink" Target="http://calendar.athabascau.ca/undergrad/2011/page03_05.php#english" TargetMode="External"/><Relationship Id="rId1531f34ff6ab9c" Type="http://schemas.openxmlformats.org/officeDocument/2006/relationships/hyperlink" Target="http://www.athabascau.ca/course/ug_area/humanities.php" TargetMode="External"/><Relationship Id="rId1531f34ff6b284" Type="http://schemas.openxmlformats.org/officeDocument/2006/relationships/hyperlink" Target="http://www.athabascau.ca/course/ug_area/humanities.php" TargetMode="External"/><Relationship Id="rId1531f34ff6b912" Type="http://schemas.openxmlformats.org/officeDocument/2006/relationships/hyperlink" Target="http://www.athabascau.ca/course/ug_area/science.php" TargetMode="External"/><Relationship Id="rId1531f34ff6bf95" Type="http://schemas.openxmlformats.org/officeDocument/2006/relationships/hyperlink" Target="http://www.athabascau.ca/course/ug_area/science.php" TargetMode="External"/><Relationship Id="rId1531f34ff6c601" Type="http://schemas.openxmlformats.org/officeDocument/2006/relationships/hyperlink" Target="http://www.athabascau.ca/course/ug_area/social.php" TargetMode="External"/><Relationship Id="rId1531f34ff6cc76" Type="http://schemas.openxmlformats.org/officeDocument/2006/relationships/hyperlink" Target="http://www.athabascau.ca/course/ug_area/social.php" TargetMode="External"/><Relationship Id="rId1531f34ff6d2eb" Type="http://schemas.openxmlformats.org/officeDocument/2006/relationships/hyperlink" Target="http://www.athabascau.ca/course/ug_area/social.php" TargetMode="External"/><Relationship Id="rId1531f34ff6eb7e" Type="http://schemas.openxmlformats.org/officeDocument/2006/relationships/hyperlink" Target="http://www.athabascau.ca/course/ug_area/humanities.php" TargetMode="External"/><Relationship Id="rId1531f34ff6ec84" Type="http://schemas.openxmlformats.org/officeDocument/2006/relationships/hyperlink" Target="http://www.athabascau.ca/course/ug_area/social.php" TargetMode="External"/><Relationship Id="rId1531f34ff6f2ee" Type="http://schemas.openxmlformats.org/officeDocument/2006/relationships/hyperlink" Target="http://www.athabascau.ca/course/ug_area/humanities.php" TargetMode="External"/><Relationship Id="rId1531f34ff6f3ed" Type="http://schemas.openxmlformats.org/officeDocument/2006/relationships/hyperlink" Target="http://www.athabascau.ca/course/ug_area/social.php" TargetMode="External"/><Relationship Id="rId1531f34ff6fa5b" Type="http://schemas.openxmlformats.org/officeDocument/2006/relationships/hyperlink" Target="http://www.athabascau.ca/course/ug_area/humanities.php" TargetMode="External"/><Relationship Id="rId1531f34ff6fb61" Type="http://schemas.openxmlformats.org/officeDocument/2006/relationships/hyperlink" Target="http://www.athabascau.ca/course/ug_area/social.php" TargetMode="External"/><Relationship Id="rId1531f34ff701da" Type="http://schemas.openxmlformats.org/officeDocument/2006/relationships/hyperlink" Target="http://www.athabascau.ca/course/ug_area/humanities.php" TargetMode="External"/><Relationship Id="rId1531f34ff702e0" Type="http://schemas.openxmlformats.org/officeDocument/2006/relationships/hyperlink" Target="http://www.athabascau.ca/course/ug_area/social.php" TargetMode="External"/><Relationship Id="rId1531f34ff7095e" Type="http://schemas.openxmlformats.org/officeDocument/2006/relationships/hyperlink" Target="http://www.athabascau.ca/course/ug_area/humanities.php" TargetMode="External"/><Relationship Id="rId1531f34ff70a68" Type="http://schemas.openxmlformats.org/officeDocument/2006/relationships/hyperlink" Target="http://www.athabascau.ca/course/ug_area/social.php" TargetMode="External"/><Relationship Id="rId1531f34ff710fd" Type="http://schemas.openxmlformats.org/officeDocument/2006/relationships/hyperlink" Target="http://www.athabascau.ca/course/ug_area/humanities.php" TargetMode="External"/><Relationship Id="rId1531f34ff71202" Type="http://schemas.openxmlformats.org/officeDocument/2006/relationships/hyperlink" Target="http://www.athabascau.ca/course/ug_area/social.php" TargetMode="External"/><Relationship Id="rId1531f34ff718aa" Type="http://schemas.openxmlformats.org/officeDocument/2006/relationships/hyperlink" Target="http://www.athabascau.ca/course/ug_area/humanities.php" TargetMode="External"/><Relationship Id="rId1531f34ff719b4" Type="http://schemas.openxmlformats.org/officeDocument/2006/relationships/hyperlink" Target="http://www.athabascau.ca/course/ug_area/social.php" TargetMode="External"/><Relationship Id="rId1531f34ff72077" Type="http://schemas.openxmlformats.org/officeDocument/2006/relationships/hyperlink" Target="http://www.athabascau.ca/course/ug_area/humanities.php" TargetMode="External"/><Relationship Id="rId1531f34ff72185" Type="http://schemas.openxmlformats.org/officeDocument/2006/relationships/hyperlink" Target="http://www.athabascau.ca/course/ug_area/social.php" TargetMode="External"/><Relationship Id="rId1531f34ff72847" Type="http://schemas.openxmlformats.org/officeDocument/2006/relationships/hyperlink" Target="http://www.athabascau.ca/course/ug_area/humanities.php" TargetMode="External"/><Relationship Id="rId1531f34ff72954" Type="http://schemas.openxmlformats.org/officeDocument/2006/relationships/hyperlink" Target="http://www.athabascau.ca/course/ug_area/social.php" TargetMode="External"/><Relationship Id="rId1531f34ff73013" Type="http://schemas.openxmlformats.org/officeDocument/2006/relationships/hyperlink" Target="http://www.athabascau.ca/course/ug_area/humanities.php" TargetMode="External"/><Relationship Id="rId1531f34ff7311e" Type="http://schemas.openxmlformats.org/officeDocument/2006/relationships/hyperlink" Target="http://www.athabascau.ca/course/ug_area/social.php" TargetMode="External"/><Relationship Id="rId1531f34ff737ee" Type="http://schemas.openxmlformats.org/officeDocument/2006/relationships/hyperlink" Target="http://www.athabascau.ca/course/ug_area/humanities.php" TargetMode="External"/><Relationship Id="rId1531f34ff738fd" Type="http://schemas.openxmlformats.org/officeDocument/2006/relationships/hyperlink" Target="http://www.athabascau.ca/course/ug_area/social.php" TargetMode="External"/><Relationship Id="rId1531f34ff73fec" Type="http://schemas.openxmlformats.org/officeDocument/2006/relationships/hyperlink" Target="http://www.athabascau.ca/course/ug_area/humanities.php" TargetMode="External"/><Relationship Id="rId1531f34ff740f6" Type="http://schemas.openxmlformats.org/officeDocument/2006/relationships/hyperlink" Target="http://www.athabascau.ca/course/ug_area/social.php" TargetMode="External"/><Relationship Id="rId1531f34ff747c4" Type="http://schemas.openxmlformats.org/officeDocument/2006/relationships/hyperlink" Target="http://www.athabascau.ca/course/ug_area/humanities.php" TargetMode="External"/><Relationship Id="rId1531f34ff748e6" Type="http://schemas.openxmlformats.org/officeDocument/2006/relationships/hyperlink" Target="http://www.athabascau.ca/course/ug_area/social.php" TargetMode="External"/><Relationship Id="rId1531f34ff74fb8" Type="http://schemas.openxmlformats.org/officeDocument/2006/relationships/hyperlink" Target="http://www.athabascau.ca/course/ug_area/humanities.php" TargetMode="External"/><Relationship Id="rId1531f34ff750c2" Type="http://schemas.openxmlformats.org/officeDocument/2006/relationships/hyperlink" Target="http://www.athabascau.ca/course/ug_area/social.php" TargetMode="External"/><Relationship Id="rId1531f34ff7578a" Type="http://schemas.openxmlformats.org/officeDocument/2006/relationships/hyperlink" Target="http://www.athabascau.ca/course/ug_area/humanities.php" TargetMode="External"/><Relationship Id="rId1531f34ff75897" Type="http://schemas.openxmlformats.org/officeDocument/2006/relationships/hyperlink" Target="http://www.athabascau.ca/course/ug_area/social.php" TargetMode="External"/><Relationship Id="rId1531f34ff75f6a" Type="http://schemas.openxmlformats.org/officeDocument/2006/relationships/hyperlink" Target="http://www.athabascau.ca/course/ug_area/humanities.php" TargetMode="External"/><Relationship Id="rId1531f34ff76075" Type="http://schemas.openxmlformats.org/officeDocument/2006/relationships/hyperlink" Target="http://www.athabascau.ca/course/ug_area/social.php" TargetMode="External"/><Relationship Id="rId1531f34ff76746" Type="http://schemas.openxmlformats.org/officeDocument/2006/relationships/hyperlink" Target="http://www.athabascau.ca/course/ug_area/humanities.php" TargetMode="External"/><Relationship Id="rId1531f34ff76851" Type="http://schemas.openxmlformats.org/officeDocument/2006/relationships/hyperlink" Target="http://www.athabascau.ca/course/ug_area/social.php" TargetMode="External"/><Relationship Id="rId1531f34ff76f1f" Type="http://schemas.openxmlformats.org/officeDocument/2006/relationships/hyperlink" Target="http://www.athabascau.ca/course/ug_area/humanities.php" TargetMode="External"/><Relationship Id="rId1531f34ff77028" Type="http://schemas.openxmlformats.org/officeDocument/2006/relationships/hyperlink" Target="http://www.athabascau.ca/course/ug_area/social.php" TargetMode="External"/><Relationship Id="rId1531f34ff776e9" Type="http://schemas.openxmlformats.org/officeDocument/2006/relationships/hyperlink" Target="http://www.athabascau.ca/course/ug_area/humanities.php" TargetMode="External"/><Relationship Id="rId1531f34ff777f2" Type="http://schemas.openxmlformats.org/officeDocument/2006/relationships/hyperlink" Target="http://www.athabascau.ca/course/ug_area/social.php" TargetMode="External"/><Relationship Id="rId1531f34ff77ebe" Type="http://schemas.openxmlformats.org/officeDocument/2006/relationships/hyperlink" Target="http://www.athabascau.ca/course/ug_area/humanities.php" TargetMode="External"/><Relationship Id="rId1531f34ff77fcd" Type="http://schemas.openxmlformats.org/officeDocument/2006/relationships/hyperlink" Target="http://www.athabascau.ca/course/ug_area/social.php" TargetMode="External"/><Relationship Id="rId1531f34ff786a8" Type="http://schemas.openxmlformats.org/officeDocument/2006/relationships/hyperlink" Target="http://www.athabascau.ca/course/ug_area/humanities.php" TargetMode="External"/><Relationship Id="rId1531f34ff787b5" Type="http://schemas.openxmlformats.org/officeDocument/2006/relationships/hyperlink" Target="http://www.athabascau.ca/course/ug_area/social.php" TargetMode="External"/><Relationship Id="rId1531f34ff78e93" Type="http://schemas.openxmlformats.org/officeDocument/2006/relationships/hyperlink" Target="http://www.athabascau.ca/course/ug_area/humanities.php" TargetMode="External"/><Relationship Id="rId1531f34ff78f9b" Type="http://schemas.openxmlformats.org/officeDocument/2006/relationships/hyperlink" Target="http://www.athabascau.ca/course/ug_area/social.php" TargetMode="External"/><Relationship Id="rId1531f34ff7967a" Type="http://schemas.openxmlformats.org/officeDocument/2006/relationships/hyperlink" Target="http://www.athabascau.ca/course/ug_area/humanities.php" TargetMode="External"/><Relationship Id="rId1531f34ff79782" Type="http://schemas.openxmlformats.org/officeDocument/2006/relationships/hyperlink" Target="http://www.athabascau.ca/course/ug_area/social.php" TargetMode="External"/><Relationship Id="rId1531f34ff79e4c" Type="http://schemas.openxmlformats.org/officeDocument/2006/relationships/hyperlink" Target="http://www.athabascau.ca/course/ug_area/humanities.php" TargetMode="External"/><Relationship Id="rId1531f34ff79f5a" Type="http://schemas.openxmlformats.org/officeDocument/2006/relationships/hyperlink" Target="http://www.athabascau.ca/course/ug_area/social.php" TargetMode="External"/><Relationship Id="rId1531f34ff7a648" Type="http://schemas.openxmlformats.org/officeDocument/2006/relationships/hyperlink" Target="http://www.athabascau.ca/course/ug_area/social.php" TargetMode="External"/><Relationship Id="rId1531f34ff7ad1c" Type="http://schemas.openxmlformats.org/officeDocument/2006/relationships/hyperlink" Target="http://www.athabascau.ca/course/ug_area/social.php" TargetMode="External"/><Relationship Id="rId1531f34ff7b3e3" Type="http://schemas.openxmlformats.org/officeDocument/2006/relationships/hyperlink" Target="http://www.athabascau.ca/course/ug_area/social.php" TargetMode="External"/><Relationship Id="rId1531f34ff68c33" Type="http://schemas.openxmlformats.org/officeDocument/2006/relationships/image" Target="media/imgrId1531f34ff68c3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