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5291052" name="name1531f34fd92545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4fd925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4fd928f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French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4fd92cf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4fd92e1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7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93d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940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943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947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94a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94d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966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d967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96e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974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97a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981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987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98e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994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99a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99e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FREN358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9a1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9a5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9a8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9ac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9af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9b6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9bc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9c3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9c9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9d0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9d7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9de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9e5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9eb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9f2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9f9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d9fa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a01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da02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a09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da0a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a11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da12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a19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da1a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a21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da22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a28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da29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a30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da31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da38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da39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4fd928f4" Type="http://schemas.openxmlformats.org/officeDocument/2006/relationships/hyperlink" Target="../../contact_us.php" TargetMode="External"/><Relationship Id="rId1531f34fd92cfd" Type="http://schemas.openxmlformats.org/officeDocument/2006/relationships/hyperlink" Target="http://calendar.athabascau.ca/undergrad/2011/page03_05_04.php" TargetMode="External"/><Relationship Id="rId1531f34fd92e15" Type="http://schemas.openxmlformats.org/officeDocument/2006/relationships/hyperlink" Target="http://calendar.athabascau.ca/undergrad/2011/page12.php" TargetMode="External"/><Relationship Id="rId1531f34fd93dc8" Type="http://schemas.openxmlformats.org/officeDocument/2006/relationships/hyperlink" Target="http://calendar.athabascau.ca/undergrad/2011/page03_05.php#english" TargetMode="External"/><Relationship Id="rId1531f34fd94025" Type="http://schemas.openxmlformats.org/officeDocument/2006/relationships/hyperlink" Target="http://www.athabascau.ca/course/ug_area/humanities.php" TargetMode="External"/><Relationship Id="rId1531f34fd943b3" Type="http://schemas.openxmlformats.org/officeDocument/2006/relationships/hyperlink" Target="http://www2.athabascau.ca/course/ug_subject/ef.php#fren" TargetMode="External"/><Relationship Id="rId1531f34fd94708" Type="http://schemas.openxmlformats.org/officeDocument/2006/relationships/hyperlink" Target="http://www.athabascau.ca/course/ug_area/humanities.php" TargetMode="External"/><Relationship Id="rId1531f34fd94a8d" Type="http://schemas.openxmlformats.org/officeDocument/2006/relationships/hyperlink" Target="http://www2.athabascau.ca/course/ug_subject/ef.php#fren" TargetMode="External"/><Relationship Id="rId1531f34fd94dd1" Type="http://schemas.openxmlformats.org/officeDocument/2006/relationships/hyperlink" Target="http://www.athabascau.ca/course/ug_area/humanities.php" TargetMode="External"/><Relationship Id="rId1531f34fd96691" Type="http://schemas.openxmlformats.org/officeDocument/2006/relationships/hyperlink" Target="http://www.athabascau.ca/course/ug_area/humanities.php" TargetMode="External"/><Relationship Id="rId1531f34fd96796" Type="http://schemas.openxmlformats.org/officeDocument/2006/relationships/hyperlink" Target="http://www.athabascau.ca/course/ug_area/social.php" TargetMode="External"/><Relationship Id="rId1531f34fd96e0c" Type="http://schemas.openxmlformats.org/officeDocument/2006/relationships/hyperlink" Target="http://www.athabascau.ca/course/ug_area/social.php" TargetMode="External"/><Relationship Id="rId1531f34fd97474" Type="http://schemas.openxmlformats.org/officeDocument/2006/relationships/hyperlink" Target="http://www.athabascau.ca/course/ug_area/social.php" TargetMode="External"/><Relationship Id="rId1531f34fd97ae2" Type="http://schemas.openxmlformats.org/officeDocument/2006/relationships/hyperlink" Target="http://www.athabascau.ca/course/ug_area/social.php" TargetMode="External"/><Relationship Id="rId1531f34fd98146" Type="http://schemas.openxmlformats.org/officeDocument/2006/relationships/hyperlink" Target="http://www.athabascau.ca/course/ug_area/social.php" TargetMode="External"/><Relationship Id="rId1531f34fd987ab" Type="http://schemas.openxmlformats.org/officeDocument/2006/relationships/hyperlink" Target="http://www.athabascau.ca/course/ug_area/social.php" TargetMode="External"/><Relationship Id="rId1531f34fd98e17" Type="http://schemas.openxmlformats.org/officeDocument/2006/relationships/hyperlink" Target="http://www.athabascau.ca/course/ug_area/social.php" TargetMode="External"/><Relationship Id="rId1531f34fd99480" Type="http://schemas.openxmlformats.org/officeDocument/2006/relationships/hyperlink" Target="http://www.athabascau.ca/course/ug_area/science.php" TargetMode="External"/><Relationship Id="rId1531f34fd99af2" Type="http://schemas.openxmlformats.org/officeDocument/2006/relationships/hyperlink" Target="http://www.athabascau.ca/course/ug_area/science.php" TargetMode="External"/><Relationship Id="rId1531f34fd99e88" Type="http://schemas.openxmlformats.org/officeDocument/2006/relationships/hyperlink" Target="http://www.athabascau.ca/html/syllabi/fren/fren358.htm" TargetMode="External"/><Relationship Id="rId1531f34fd9a1d0" Type="http://schemas.openxmlformats.org/officeDocument/2006/relationships/hyperlink" Target="http://www.athabascau.ca/course/ug_area/humanities.php" TargetMode="External"/><Relationship Id="rId1531f34fd9a571" Type="http://schemas.openxmlformats.org/officeDocument/2006/relationships/hyperlink" Target="http://www.athabascau.ca/html/syllabi/fren/fren374.htm" TargetMode="External"/><Relationship Id="rId1531f34fd9a8bd" Type="http://schemas.openxmlformats.org/officeDocument/2006/relationships/hyperlink" Target="http://www.athabascau.ca/course/ug_area/humanities.php" TargetMode="External"/><Relationship Id="rId1531f34fd9ac5b" Type="http://schemas.openxmlformats.org/officeDocument/2006/relationships/hyperlink" Target="http://www.athabascau.ca/html/syllabi/fren/fren374.htm" TargetMode="External"/><Relationship Id="rId1531f34fd9af95" Type="http://schemas.openxmlformats.org/officeDocument/2006/relationships/hyperlink" Target="http://www.athabascau.ca/course/ug_area/humanities.php" TargetMode="External"/><Relationship Id="rId1531f34fd9b61e" Type="http://schemas.openxmlformats.org/officeDocument/2006/relationships/hyperlink" Target="http://www.athabascau.ca/course/ug_area/humanities.php" TargetMode="External"/><Relationship Id="rId1531f34fd9bc9f" Type="http://schemas.openxmlformats.org/officeDocument/2006/relationships/hyperlink" Target="http://www.athabascau.ca/course/ug_area/humanities.php" TargetMode="External"/><Relationship Id="rId1531f34fd9c326" Type="http://schemas.openxmlformats.org/officeDocument/2006/relationships/hyperlink" Target="http://www.athabascau.ca/course/ug_area/humanities.php" TargetMode="External"/><Relationship Id="rId1531f34fd9c9c3" Type="http://schemas.openxmlformats.org/officeDocument/2006/relationships/hyperlink" Target="http://www.athabascau.ca/course/ug_area/humanities.php" TargetMode="External"/><Relationship Id="rId1531f34fd9d07b" Type="http://schemas.openxmlformats.org/officeDocument/2006/relationships/hyperlink" Target="http://www.athabascau.ca/course/ug_area/humanities.php" TargetMode="External"/><Relationship Id="rId1531f34fd9d775" Type="http://schemas.openxmlformats.org/officeDocument/2006/relationships/hyperlink" Target="http://www.athabascau.ca/course/ug_area/humanities.php" TargetMode="External"/><Relationship Id="rId1531f34fd9de43" Type="http://schemas.openxmlformats.org/officeDocument/2006/relationships/hyperlink" Target="http://www.athabascau.ca/course/ug_area/humanities.php" TargetMode="External"/><Relationship Id="rId1531f34fd9e51b" Type="http://schemas.openxmlformats.org/officeDocument/2006/relationships/hyperlink" Target="http://www.athabascau.ca/course/ug_area/humanities.php" TargetMode="External"/><Relationship Id="rId1531f34fd9ebf2" Type="http://schemas.openxmlformats.org/officeDocument/2006/relationships/hyperlink" Target="http://www.athabascau.ca/course/ug_area/humanities.php" TargetMode="External"/><Relationship Id="rId1531f34fd9f2be" Type="http://schemas.openxmlformats.org/officeDocument/2006/relationships/hyperlink" Target="http://www.athabascau.ca/course/ug_area/humanities.php" TargetMode="External"/><Relationship Id="rId1531f34fd9f99a" Type="http://schemas.openxmlformats.org/officeDocument/2006/relationships/hyperlink" Target="http://www.athabascau.ca/course/ug_area/humanities.php" TargetMode="External"/><Relationship Id="rId1531f34fd9faad" Type="http://schemas.openxmlformats.org/officeDocument/2006/relationships/hyperlink" Target="http://www.athabascau.ca/course/ug_area/social.php" TargetMode="External"/><Relationship Id="rId1531f34fda017a" Type="http://schemas.openxmlformats.org/officeDocument/2006/relationships/hyperlink" Target="http://www.athabascau.ca/course/ug_area/humanities.php" TargetMode="External"/><Relationship Id="rId1531f34fda0290" Type="http://schemas.openxmlformats.org/officeDocument/2006/relationships/hyperlink" Target="http://www.athabascau.ca/course/ug_area/social.php" TargetMode="External"/><Relationship Id="rId1531f34fda096f" Type="http://schemas.openxmlformats.org/officeDocument/2006/relationships/hyperlink" Target="http://www.athabascau.ca/course/ug_area/humanities.php" TargetMode="External"/><Relationship Id="rId1531f34fda0a84" Type="http://schemas.openxmlformats.org/officeDocument/2006/relationships/hyperlink" Target="http://www.athabascau.ca/course/ug_area/social.php" TargetMode="External"/><Relationship Id="rId1531f34fda1152" Type="http://schemas.openxmlformats.org/officeDocument/2006/relationships/hyperlink" Target="http://www.athabascau.ca/course/ug_area/humanities.php" TargetMode="External"/><Relationship Id="rId1531f34fda1262" Type="http://schemas.openxmlformats.org/officeDocument/2006/relationships/hyperlink" Target="http://www.athabascau.ca/course/ug_area/social.php" TargetMode="External"/><Relationship Id="rId1531f34fda1931" Type="http://schemas.openxmlformats.org/officeDocument/2006/relationships/hyperlink" Target="http://www.athabascau.ca/course/ug_area/humanities.php" TargetMode="External"/><Relationship Id="rId1531f34fda1a43" Type="http://schemas.openxmlformats.org/officeDocument/2006/relationships/hyperlink" Target="http://www.athabascau.ca/course/ug_area/social.php" TargetMode="External"/><Relationship Id="rId1531f34fda210e" Type="http://schemas.openxmlformats.org/officeDocument/2006/relationships/hyperlink" Target="http://www.athabascau.ca/course/ug_area/humanities.php" TargetMode="External"/><Relationship Id="rId1531f34fda2221" Type="http://schemas.openxmlformats.org/officeDocument/2006/relationships/hyperlink" Target="http://www.athabascau.ca/course/ug_area/social.php" TargetMode="External"/><Relationship Id="rId1531f34fda28f4" Type="http://schemas.openxmlformats.org/officeDocument/2006/relationships/hyperlink" Target="http://www.athabascau.ca/course/ug_area/humanities.php" TargetMode="External"/><Relationship Id="rId1531f34fda29fb" Type="http://schemas.openxmlformats.org/officeDocument/2006/relationships/hyperlink" Target="http://www.athabascau.ca/course/ug_area/social.php" TargetMode="External"/><Relationship Id="rId1531f34fda30c4" Type="http://schemas.openxmlformats.org/officeDocument/2006/relationships/hyperlink" Target="http://www.athabascau.ca/course/ug_area/humanities.php" TargetMode="External"/><Relationship Id="rId1531f34fda31d1" Type="http://schemas.openxmlformats.org/officeDocument/2006/relationships/hyperlink" Target="http://www.athabascau.ca/course/ug_area/social.php" TargetMode="External"/><Relationship Id="rId1531f34fda389d" Type="http://schemas.openxmlformats.org/officeDocument/2006/relationships/hyperlink" Target="http://www.athabascau.ca/course/ug_area/humanities.php" TargetMode="External"/><Relationship Id="rId1531f34fda39a5" Type="http://schemas.openxmlformats.org/officeDocument/2006/relationships/hyperlink" Target="http://www.athabascau.ca/course/ug_area/social.php" TargetMode="External"/><Relationship Id="rId1531f34fd92508" Type="http://schemas.openxmlformats.org/officeDocument/2006/relationships/image" Target="media/imgrId1531f34fd9250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