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7997042" name="name1531f34fbc9657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fbc96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fbc9a8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Canadian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fbc9ed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fbca00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cb0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cb3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cb9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cc0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cc7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cce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ce7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ce8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cef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cf0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cf6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cf7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cfe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cff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06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07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0d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0f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15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16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1d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1e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25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26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2c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2e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34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36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3c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3e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79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7a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81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83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8a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8b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92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93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9a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9b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a2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a3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aa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ab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b2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b3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bdba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fbdbb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at least 18 credits in 'Humanities' and 18 credits in 'Social Science' designated courses.</w:t>
                  </w: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fbc9a84" Type="http://schemas.openxmlformats.org/officeDocument/2006/relationships/hyperlink" Target="../../contact_us.php" TargetMode="External"/><Relationship Id="rId1531f34fbc9ed6" Type="http://schemas.openxmlformats.org/officeDocument/2006/relationships/hyperlink" Target="http://calendar.athabascau.ca/undergrad/2011/page03_05_02.php" TargetMode="External"/><Relationship Id="rId1531f34fbca000" Type="http://schemas.openxmlformats.org/officeDocument/2006/relationships/hyperlink" Target="http://calendar.athabascau.ca/undergrad/2011/page12.php" TargetMode="External"/><Relationship Id="rId1531f34fbcb0c2" Type="http://schemas.openxmlformats.org/officeDocument/2006/relationships/hyperlink" Target="http://calendar.athabascau.ca/undergrad/2011/page03_05.php#english" TargetMode="External"/><Relationship Id="rId1531f34fbcb327" Type="http://schemas.openxmlformats.org/officeDocument/2006/relationships/hyperlink" Target="http://www.athabascau.ca/course/ug_area/humanities.php" TargetMode="External"/><Relationship Id="rId1531f34fbcb9ed" Type="http://schemas.openxmlformats.org/officeDocument/2006/relationships/hyperlink" Target="http://www.athabascau.ca/course/ug_area/humanities.php" TargetMode="External"/><Relationship Id="rId1531f34fbcc0b1" Type="http://schemas.openxmlformats.org/officeDocument/2006/relationships/hyperlink" Target="http://www.athabascau.ca/course/ug_area/humanities.php" TargetMode="External"/><Relationship Id="rId1531f34fbcc771" Type="http://schemas.openxmlformats.org/officeDocument/2006/relationships/hyperlink" Target="http://www.athabascau.ca/course/ug_area/science.php" TargetMode="External"/><Relationship Id="rId1531f34fbcce24" Type="http://schemas.openxmlformats.org/officeDocument/2006/relationships/hyperlink" Target="http://www.athabascau.ca/course/ug_area/science.php" TargetMode="External"/><Relationship Id="rId1531f34fbce77d" Type="http://schemas.openxmlformats.org/officeDocument/2006/relationships/hyperlink" Target="http://www.athabascau.ca/course/ug_area/humanities.php" TargetMode="External"/><Relationship Id="rId1531f34fbce889" Type="http://schemas.openxmlformats.org/officeDocument/2006/relationships/hyperlink" Target="http://www.athabascau.ca/course/ug_area/social.php" TargetMode="External"/><Relationship Id="rId1531f34fbcef19" Type="http://schemas.openxmlformats.org/officeDocument/2006/relationships/hyperlink" Target="http://www.athabascau.ca/course/ug_area/humanities.php" TargetMode="External"/><Relationship Id="rId1531f34fbcf028" Type="http://schemas.openxmlformats.org/officeDocument/2006/relationships/hyperlink" Target="http://www.athabascau.ca/course/ug_area/social.php" TargetMode="External"/><Relationship Id="rId1531f34fbcf6bd" Type="http://schemas.openxmlformats.org/officeDocument/2006/relationships/hyperlink" Target="http://www.athabascau.ca/course/ug_area/humanities.php" TargetMode="External"/><Relationship Id="rId1531f34fbcf7d2" Type="http://schemas.openxmlformats.org/officeDocument/2006/relationships/hyperlink" Target="http://www.athabascau.ca/course/ug_area/social.php" TargetMode="External"/><Relationship Id="rId1531f34fbcfe64" Type="http://schemas.openxmlformats.org/officeDocument/2006/relationships/hyperlink" Target="http://www.athabascau.ca/course/ug_area/humanities.php" TargetMode="External"/><Relationship Id="rId1531f34fbcff7b" Type="http://schemas.openxmlformats.org/officeDocument/2006/relationships/hyperlink" Target="http://www.athabascau.ca/course/ug_area/social.php" TargetMode="External"/><Relationship Id="rId1531f34fbd0624" Type="http://schemas.openxmlformats.org/officeDocument/2006/relationships/hyperlink" Target="http://www.athabascau.ca/course/ug_area/humanities.php" TargetMode="External"/><Relationship Id="rId1531f34fbd073e" Type="http://schemas.openxmlformats.org/officeDocument/2006/relationships/hyperlink" Target="http://www.athabascau.ca/course/ug_area/social.php" TargetMode="External"/><Relationship Id="rId1531f34fbd0de6" Type="http://schemas.openxmlformats.org/officeDocument/2006/relationships/hyperlink" Target="http://www.athabascau.ca/course/ug_area/humanities.php" TargetMode="External"/><Relationship Id="rId1531f34fbd0f00" Type="http://schemas.openxmlformats.org/officeDocument/2006/relationships/hyperlink" Target="http://www.athabascau.ca/course/ug_area/social.php" TargetMode="External"/><Relationship Id="rId1531f34fbd15b2" Type="http://schemas.openxmlformats.org/officeDocument/2006/relationships/hyperlink" Target="http://www.athabascau.ca/course/ug_area/humanities.php" TargetMode="External"/><Relationship Id="rId1531f34fbd16cc" Type="http://schemas.openxmlformats.org/officeDocument/2006/relationships/hyperlink" Target="http://www.athabascau.ca/course/ug_area/social.php" TargetMode="External"/><Relationship Id="rId1531f34fbd1d6f" Type="http://schemas.openxmlformats.org/officeDocument/2006/relationships/hyperlink" Target="http://www.athabascau.ca/course/ug_area/humanities.php" TargetMode="External"/><Relationship Id="rId1531f34fbd1e84" Type="http://schemas.openxmlformats.org/officeDocument/2006/relationships/hyperlink" Target="http://www.athabascau.ca/course/ug_area/social.php" TargetMode="External"/><Relationship Id="rId1531f34fbd2531" Type="http://schemas.openxmlformats.org/officeDocument/2006/relationships/hyperlink" Target="http://www.athabascau.ca/course/ug_area/humanities.php" TargetMode="External"/><Relationship Id="rId1531f34fbd2643" Type="http://schemas.openxmlformats.org/officeDocument/2006/relationships/hyperlink" Target="http://www.athabascau.ca/course/ug_area/social.php" TargetMode="External"/><Relationship Id="rId1531f34fbd2cf0" Type="http://schemas.openxmlformats.org/officeDocument/2006/relationships/hyperlink" Target="http://www.athabascau.ca/course/ug_area/humanities.php" TargetMode="External"/><Relationship Id="rId1531f34fbd2e06" Type="http://schemas.openxmlformats.org/officeDocument/2006/relationships/hyperlink" Target="http://www.athabascau.ca/course/ug_area/social.php" TargetMode="External"/><Relationship Id="rId1531f34fbd34df" Type="http://schemas.openxmlformats.org/officeDocument/2006/relationships/hyperlink" Target="http://www.athabascau.ca/course/ug_area/humanities.php" TargetMode="External"/><Relationship Id="rId1531f34fbd3600" Type="http://schemas.openxmlformats.org/officeDocument/2006/relationships/hyperlink" Target="http://www.athabascau.ca/course/ug_area/social.php" TargetMode="External"/><Relationship Id="rId1531f34fbd3ce4" Type="http://schemas.openxmlformats.org/officeDocument/2006/relationships/hyperlink" Target="http://www.athabascau.ca/course/ug_area/humanities.php" TargetMode="External"/><Relationship Id="rId1531f34fbd3e01" Type="http://schemas.openxmlformats.org/officeDocument/2006/relationships/hyperlink" Target="http://www.athabascau.ca/course/ug_area/social.php" TargetMode="External"/><Relationship Id="rId1531f34fbd79e0" Type="http://schemas.openxmlformats.org/officeDocument/2006/relationships/hyperlink" Target="http://www.athabascau.ca/course/ug_area/humanities.php" TargetMode="External"/><Relationship Id="rId1531f34fbd7afa" Type="http://schemas.openxmlformats.org/officeDocument/2006/relationships/hyperlink" Target="http://www.athabascau.ca/course/ug_area/social.php" TargetMode="External"/><Relationship Id="rId1531f34fbd81ee" Type="http://schemas.openxmlformats.org/officeDocument/2006/relationships/hyperlink" Target="http://www.athabascau.ca/course/ug_area/humanities.php" TargetMode="External"/><Relationship Id="rId1531f34fbd8303" Type="http://schemas.openxmlformats.org/officeDocument/2006/relationships/hyperlink" Target="http://www.athabascau.ca/course/ug_area/social.php" TargetMode="External"/><Relationship Id="rId1531f34fbd8a0b" Type="http://schemas.openxmlformats.org/officeDocument/2006/relationships/hyperlink" Target="http://www.athabascau.ca/course/ug_area/humanities.php" TargetMode="External"/><Relationship Id="rId1531f34fbd8b21" Type="http://schemas.openxmlformats.org/officeDocument/2006/relationships/hyperlink" Target="http://www.athabascau.ca/course/ug_area/social.php" TargetMode="External"/><Relationship Id="rId1531f34fbd921f" Type="http://schemas.openxmlformats.org/officeDocument/2006/relationships/hyperlink" Target="http://www.athabascau.ca/course/ug_area/humanities.php" TargetMode="External"/><Relationship Id="rId1531f34fbd935a" Type="http://schemas.openxmlformats.org/officeDocument/2006/relationships/hyperlink" Target="http://www.athabascau.ca/course/ug_area/social.php" TargetMode="External"/><Relationship Id="rId1531f34fbd9a69" Type="http://schemas.openxmlformats.org/officeDocument/2006/relationships/hyperlink" Target="http://www.athabascau.ca/course/ug_area/humanities.php" TargetMode="External"/><Relationship Id="rId1531f34fbd9b89" Type="http://schemas.openxmlformats.org/officeDocument/2006/relationships/hyperlink" Target="http://www.athabascau.ca/course/ug_area/social.php" TargetMode="External"/><Relationship Id="rId1531f34fbda290" Type="http://schemas.openxmlformats.org/officeDocument/2006/relationships/hyperlink" Target="http://www.athabascau.ca/course/ug_area/humanities.php" TargetMode="External"/><Relationship Id="rId1531f34fbda3a9" Type="http://schemas.openxmlformats.org/officeDocument/2006/relationships/hyperlink" Target="http://www.athabascau.ca/course/ug_area/social.php" TargetMode="External"/><Relationship Id="rId1531f34fbdaa93" Type="http://schemas.openxmlformats.org/officeDocument/2006/relationships/hyperlink" Target="http://www.athabascau.ca/course/ug_area/humanities.php" TargetMode="External"/><Relationship Id="rId1531f34fbdabab" Type="http://schemas.openxmlformats.org/officeDocument/2006/relationships/hyperlink" Target="http://www.athabascau.ca/course/ug_area/social.php" TargetMode="External"/><Relationship Id="rId1531f34fbdb2a0" Type="http://schemas.openxmlformats.org/officeDocument/2006/relationships/hyperlink" Target="http://www.athabascau.ca/course/ug_area/humanities.php" TargetMode="External"/><Relationship Id="rId1531f34fbdb3b2" Type="http://schemas.openxmlformats.org/officeDocument/2006/relationships/hyperlink" Target="http://www.athabascau.ca/course/ug_area/social.php" TargetMode="External"/><Relationship Id="rId1531f34fbdbabd" Type="http://schemas.openxmlformats.org/officeDocument/2006/relationships/hyperlink" Target="http://www.athabascau.ca/course/ug_area/humanities.php" TargetMode="External"/><Relationship Id="rId1531f34fbdbbcd" Type="http://schemas.openxmlformats.org/officeDocument/2006/relationships/hyperlink" Target="http://www.athabascau.ca/course/ug_area/social.php" TargetMode="External"/><Relationship Id="rId1531f34fbc961b" Type="http://schemas.openxmlformats.org/officeDocument/2006/relationships/image" Target="media/imgrId1531f34fbc961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