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37443182" name="name1531f34e80cc40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4e80cc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4e80cfb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4e80d3b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4e80d4c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0e4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0e6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0ea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 287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0ed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0f1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 288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0f5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0f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02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09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10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17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1e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11f5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36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 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397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3d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40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44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47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4a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4e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51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5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5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5c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5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62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66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6a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6d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70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74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78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7e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17f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86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187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8e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18f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96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197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4e819d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4e819f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4e80cfb6" Type="http://schemas.openxmlformats.org/officeDocument/2006/relationships/hyperlink" Target="../../contact_us.php" TargetMode="External"/><Relationship Id="rId1531f34e80d3b9" Type="http://schemas.openxmlformats.org/officeDocument/2006/relationships/hyperlink" Target="http://calendar.athabascau.ca/undergrad/2011/page03_04_10.php" TargetMode="External"/><Relationship Id="rId1531f34e80d4cc" Type="http://schemas.openxmlformats.org/officeDocument/2006/relationships/hyperlink" Target="http://calendar.athabascau.ca/undergrad/2011/page12.php" TargetMode="External"/><Relationship Id="rId1531f34e80e49e" Type="http://schemas.openxmlformats.org/officeDocument/2006/relationships/hyperlink" Target="http://calendar.athabascau.ca/undergrad/2011/page03_04.php#english" TargetMode="External"/><Relationship Id="rId1531f34e80e6f8" Type="http://schemas.openxmlformats.org/officeDocument/2006/relationships/hyperlink" Target="http://www.athabascau.ca/course/ug_area/humanities.php" TargetMode="External"/><Relationship Id="rId1531f34e80ea80" Type="http://schemas.openxmlformats.org/officeDocument/2006/relationships/hyperlink" Target="http://www.athabascau.ca/html/syllabi/soci/soci287.htm" TargetMode="External"/><Relationship Id="rId1531f34e80ede8" Type="http://schemas.openxmlformats.org/officeDocument/2006/relationships/hyperlink" Target="http://www.athabascau.ca/course/ug_area/social.php" TargetMode="External"/><Relationship Id="rId1531f34e80f18e" Type="http://schemas.openxmlformats.org/officeDocument/2006/relationships/hyperlink" Target="http://www.athabascau.ca/html/syllabi/soci/soci288.htm" TargetMode="External"/><Relationship Id="rId1531f34e80f525" Type="http://schemas.openxmlformats.org/officeDocument/2006/relationships/hyperlink" Target="http://www.athabascau.ca/course/ug_area/social.php" TargetMode="External"/><Relationship Id="rId1531f34e80fbef" Type="http://schemas.openxmlformats.org/officeDocument/2006/relationships/hyperlink" Target="http://www.athabascau.ca/course/ug_area/science.php" TargetMode="External"/><Relationship Id="rId1531f34e8102b4" Type="http://schemas.openxmlformats.org/officeDocument/2006/relationships/hyperlink" Target="http://www.athabascau.ca/course/ug_area/science.php" TargetMode="External"/><Relationship Id="rId1531f34e810968" Type="http://schemas.openxmlformats.org/officeDocument/2006/relationships/hyperlink" Target="http://www.athabascau.ca/course/ug_area/humanities.php" TargetMode="External"/><Relationship Id="rId1531f34e8110b0" Type="http://schemas.openxmlformats.org/officeDocument/2006/relationships/hyperlink" Target="http://www.athabascau.ca/course/ug_area/humanities.php" TargetMode="External"/><Relationship Id="rId1531f34e811768" Type="http://schemas.openxmlformats.org/officeDocument/2006/relationships/hyperlink" Target="http://www.athabascau.ca/course/ug_area/humanities.php" TargetMode="External"/><Relationship Id="rId1531f34e811e54" Type="http://schemas.openxmlformats.org/officeDocument/2006/relationships/hyperlink" Target="http://www.athabascau.ca/course/ug_area/humanities.php" TargetMode="External"/><Relationship Id="rId1531f34e811f5e" Type="http://schemas.openxmlformats.org/officeDocument/2006/relationships/hyperlink" Target="http://www.athabascau.ca/course/ug_area/social.php" TargetMode="External"/><Relationship Id="rId1531f34e813625" Type="http://schemas.openxmlformats.org/officeDocument/2006/relationships/hyperlink" Target="http://www.athabascau.ca/html/syllabi/sosc/sosc366.htm" TargetMode="External"/><Relationship Id="rId1531f34e81397c" Type="http://schemas.openxmlformats.org/officeDocument/2006/relationships/hyperlink" Target="http://www.athabascau.ca/course/ug_area/social.php" TargetMode="External"/><Relationship Id="rId1531f34e813d1a" Type="http://schemas.openxmlformats.org/officeDocument/2006/relationships/hyperlink" Target="http://www2.athabascau.ca/course/ug_subject/rz.php#soci" TargetMode="External"/><Relationship Id="rId1531f34e81406c" Type="http://schemas.openxmlformats.org/officeDocument/2006/relationships/hyperlink" Target="http://www.athabascau.ca/course/ug_area/social.php" TargetMode="External"/><Relationship Id="rId1531f34e814407" Type="http://schemas.openxmlformats.org/officeDocument/2006/relationships/hyperlink" Target="http://www2.athabascau.ca/course/ug_subject/rz.php#soci" TargetMode="External"/><Relationship Id="rId1531f34e814755" Type="http://schemas.openxmlformats.org/officeDocument/2006/relationships/hyperlink" Target="http://www.athabascau.ca/course/ug_area/social.php" TargetMode="External"/><Relationship Id="rId1531f34e814af1" Type="http://schemas.openxmlformats.org/officeDocument/2006/relationships/hyperlink" Target="http://www2.athabascau.ca/course/ug_subject/rz.php#soci" TargetMode="External"/><Relationship Id="rId1531f34e814e4c" Type="http://schemas.openxmlformats.org/officeDocument/2006/relationships/hyperlink" Target="http://www.athabascau.ca/course/ug_area/social.php" TargetMode="External"/><Relationship Id="rId1531f34e8151f6" Type="http://schemas.openxmlformats.org/officeDocument/2006/relationships/hyperlink" Target="http://www2.athabascau.ca/course/ug_subject/rz.php#soci" TargetMode="External"/><Relationship Id="rId1531f34e815550" Type="http://schemas.openxmlformats.org/officeDocument/2006/relationships/hyperlink" Target="http://www.athabascau.ca/course/ug_area/social.php" TargetMode="External"/><Relationship Id="rId1531f34e815904" Type="http://schemas.openxmlformats.org/officeDocument/2006/relationships/hyperlink" Target="http://www2.athabascau.ca/course/ug_subject/rz.php#soci" TargetMode="External"/><Relationship Id="rId1531f34e815c63" Type="http://schemas.openxmlformats.org/officeDocument/2006/relationships/hyperlink" Target="http://www.athabascau.ca/course/ug_area/social.php" TargetMode="External"/><Relationship Id="rId1531f34e815fcc" Type="http://schemas.openxmlformats.org/officeDocument/2006/relationships/hyperlink" Target="http://www2.athabascau.ca/course/ug_subject/rz.php#soci" TargetMode="External"/><Relationship Id="rId1531f34e8162ff" Type="http://schemas.openxmlformats.org/officeDocument/2006/relationships/hyperlink" Target="http://www.athabascau.ca/course/ug_area/social.php" TargetMode="External"/><Relationship Id="rId1531f34e8166a9" Type="http://schemas.openxmlformats.org/officeDocument/2006/relationships/hyperlink" Target="http://www2.athabascau.ca/course/ug_subject/rz.php#soci" TargetMode="External"/><Relationship Id="rId1531f34e816a01" Type="http://schemas.openxmlformats.org/officeDocument/2006/relationships/hyperlink" Target="http://www.athabascau.ca/course/ug_area/social.php" TargetMode="External"/><Relationship Id="rId1531f34e816dad" Type="http://schemas.openxmlformats.org/officeDocument/2006/relationships/hyperlink" Target="http://www2.athabascau.ca/course/ug_subject/rz.php#soci" TargetMode="External"/><Relationship Id="rId1531f34e8170fe" Type="http://schemas.openxmlformats.org/officeDocument/2006/relationships/hyperlink" Target="http://www.athabascau.ca/course/ug_area/social.php" TargetMode="External"/><Relationship Id="rId1531f34e8174d8" Type="http://schemas.openxmlformats.org/officeDocument/2006/relationships/hyperlink" Target="http://www2.athabascau.ca/course/ug_subject/rz.php#soci" TargetMode="External"/><Relationship Id="rId1531f34e817828" Type="http://schemas.openxmlformats.org/officeDocument/2006/relationships/hyperlink" Target="http://www.athabascau.ca/course/ug_area/social.php" TargetMode="External"/><Relationship Id="rId1531f34e817ec9" Type="http://schemas.openxmlformats.org/officeDocument/2006/relationships/hyperlink" Target="http://www.athabascau.ca/course/ug_area/humanities.php" TargetMode="External"/><Relationship Id="rId1531f34e817ff1" Type="http://schemas.openxmlformats.org/officeDocument/2006/relationships/hyperlink" Target="http://www.athabascau.ca/course/ug_area/social.php" TargetMode="External"/><Relationship Id="rId1531f34e818697" Type="http://schemas.openxmlformats.org/officeDocument/2006/relationships/hyperlink" Target="http://www.athabascau.ca/course/ug_area/humanities.php" TargetMode="External"/><Relationship Id="rId1531f34e8187a6" Type="http://schemas.openxmlformats.org/officeDocument/2006/relationships/hyperlink" Target="http://www.athabascau.ca/course/ug_area/social.php" TargetMode="External"/><Relationship Id="rId1531f34e818e48" Type="http://schemas.openxmlformats.org/officeDocument/2006/relationships/hyperlink" Target="http://www.athabascau.ca/course/ug_area/humanities.php" TargetMode="External"/><Relationship Id="rId1531f34e818f5b" Type="http://schemas.openxmlformats.org/officeDocument/2006/relationships/hyperlink" Target="http://www.athabascau.ca/course/ug_area/social.php" TargetMode="External"/><Relationship Id="rId1531f34e819609" Type="http://schemas.openxmlformats.org/officeDocument/2006/relationships/hyperlink" Target="http://www.athabascau.ca/course/ug_area/humanities.php" TargetMode="External"/><Relationship Id="rId1531f34e81971a" Type="http://schemas.openxmlformats.org/officeDocument/2006/relationships/hyperlink" Target="http://www.athabascau.ca/course/ug_area/social.php" TargetMode="External"/><Relationship Id="rId1531f34e819de5" Type="http://schemas.openxmlformats.org/officeDocument/2006/relationships/hyperlink" Target="http://www.athabascau.ca/course/ug_area/humanities.php" TargetMode="External"/><Relationship Id="rId1531f34e819f38" Type="http://schemas.openxmlformats.org/officeDocument/2006/relationships/hyperlink" Target="http://www.athabascau.ca/course/ug_area/social.php" TargetMode="External"/><Relationship Id="rId1531f34e80cc03" Type="http://schemas.openxmlformats.org/officeDocument/2006/relationships/image" Target="media/imgrId1531f34e80cc0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