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8396809" name="name1531f34e74e96a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e74e92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e74ed1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e74f14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e74f26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6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26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28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2c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2f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33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36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3a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3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43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4a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50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57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5d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765e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71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75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78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7c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7f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86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8c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93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99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b2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76b3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ba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76bb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c1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76c2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c9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76ca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d0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76d2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d8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76d9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76e0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76e1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e74ed1a" Type="http://schemas.openxmlformats.org/officeDocument/2006/relationships/hyperlink" Target="../../contact_us.php" TargetMode="External"/><Relationship Id="rId1531f34e74f14c" Type="http://schemas.openxmlformats.org/officeDocument/2006/relationships/hyperlink" Target="http://calendar.athabascau.ca/undergrad/2011/page03_04_09.php" TargetMode="External"/><Relationship Id="rId1531f34e74f260" Type="http://schemas.openxmlformats.org/officeDocument/2006/relationships/hyperlink" Target="http://calendar.athabascau.ca/undergrad/2011/page12.php" TargetMode="External"/><Relationship Id="rId1531f34e76266c" Type="http://schemas.openxmlformats.org/officeDocument/2006/relationships/hyperlink" Target="http://calendar.athabascau.ca/undergrad/2011/page03_04.php#english" TargetMode="External"/><Relationship Id="rId1531f34e7628c8" Type="http://schemas.openxmlformats.org/officeDocument/2006/relationships/hyperlink" Target="http://www.athabascau.ca/course/ug_area/humanities.php" TargetMode="External"/><Relationship Id="rId1531f34e762c55" Type="http://schemas.openxmlformats.org/officeDocument/2006/relationships/hyperlink" Target="http://www.athabascau.ca/html/syllabi/psyc/psyc289.htm" TargetMode="External"/><Relationship Id="rId1531f34e762fb3" Type="http://schemas.openxmlformats.org/officeDocument/2006/relationships/hyperlink" Target="http://www.athabascau.ca/course/ug_area/social.php" TargetMode="External"/><Relationship Id="rId1531f34e763343" Type="http://schemas.openxmlformats.org/officeDocument/2006/relationships/hyperlink" Target="http://www.athabascau.ca/html/syllabi/psyc/psyc290.htm" TargetMode="External"/><Relationship Id="rId1531f34e763697" Type="http://schemas.openxmlformats.org/officeDocument/2006/relationships/hyperlink" Target="http://www.athabascau.ca/course/ug_area/social.php" TargetMode="External"/><Relationship Id="rId1531f34e763a29" Type="http://schemas.openxmlformats.org/officeDocument/2006/relationships/hyperlink" Target="http://www.athabascau.ca/html/syllabi/math/math215.htm" TargetMode="External"/><Relationship Id="rId1531f34e763d78" Type="http://schemas.openxmlformats.org/officeDocument/2006/relationships/hyperlink" Target="http://www.athabascau.ca/course/ug_area/science.php" TargetMode="External"/><Relationship Id="rId1531f34e7643e4" Type="http://schemas.openxmlformats.org/officeDocument/2006/relationships/hyperlink" Target="http://www.athabascau.ca/course/ug_area/science.php" TargetMode="External"/><Relationship Id="rId1531f34e764a51" Type="http://schemas.openxmlformats.org/officeDocument/2006/relationships/hyperlink" Target="http://www.athabascau.ca/course/ug_area/humanities.php" TargetMode="External"/><Relationship Id="rId1531f34e7650d7" Type="http://schemas.openxmlformats.org/officeDocument/2006/relationships/hyperlink" Target="http://www.athabascau.ca/course/ug_area/humanities.php" TargetMode="External"/><Relationship Id="rId1531f34e765757" Type="http://schemas.openxmlformats.org/officeDocument/2006/relationships/hyperlink" Target="http://www.athabascau.ca/course/ug_area/humanities.php" TargetMode="External"/><Relationship Id="rId1531f34e765ddb" Type="http://schemas.openxmlformats.org/officeDocument/2006/relationships/hyperlink" Target="http://www.athabascau.ca/course/ug_area/humanities.php" TargetMode="External"/><Relationship Id="rId1531f34e765ee5" Type="http://schemas.openxmlformats.org/officeDocument/2006/relationships/hyperlink" Target="http://www.athabascau.ca/course/ug_area/social.php" TargetMode="External"/><Relationship Id="rId1531f34e7671cb" Type="http://schemas.openxmlformats.org/officeDocument/2006/relationships/hyperlink" Target="http://www.athabascau.ca/course/ug_area/social.php" TargetMode="External"/><Relationship Id="rId1531f34e767567" Type="http://schemas.openxmlformats.org/officeDocument/2006/relationships/hyperlink" Target="http://www.athabascau.ca/html/syllabi/psyc/psyc304.htm" TargetMode="External"/><Relationship Id="rId1531f34e7678ba" Type="http://schemas.openxmlformats.org/officeDocument/2006/relationships/hyperlink" Target="http://www.athabascau.ca/course/ug_area/social.php" TargetMode="External"/><Relationship Id="rId1531f34e767c51" Type="http://schemas.openxmlformats.org/officeDocument/2006/relationships/hyperlink" Target="http://www.athabascau.ca/html/syllabi/psyc/psyc375.htm" TargetMode="External"/><Relationship Id="rId1531f34e767fa0" Type="http://schemas.openxmlformats.org/officeDocument/2006/relationships/hyperlink" Target="http://www.athabascau.ca/course/ug_area/social.php" TargetMode="External"/><Relationship Id="rId1531f34e76862e" Type="http://schemas.openxmlformats.org/officeDocument/2006/relationships/hyperlink" Target="http://www.athabascau.ca/course/ug_area/social.php" TargetMode="External"/><Relationship Id="rId1531f34e768cba" Type="http://schemas.openxmlformats.org/officeDocument/2006/relationships/hyperlink" Target="http://www.athabascau.ca/course/ug_area/social.php" TargetMode="External"/><Relationship Id="rId1531f34e76932d" Type="http://schemas.openxmlformats.org/officeDocument/2006/relationships/hyperlink" Target="http://www.athabascau.ca/course/ug_area/social.php" TargetMode="External"/><Relationship Id="rId1531f34e769988" Type="http://schemas.openxmlformats.org/officeDocument/2006/relationships/hyperlink" Target="http://www.athabascau.ca/course/ug_area/social.php" TargetMode="External"/><Relationship Id="rId1531f34e76b26b" Type="http://schemas.openxmlformats.org/officeDocument/2006/relationships/hyperlink" Target="http://www.athabascau.ca/course/ug_area/humanities.php" TargetMode="External"/><Relationship Id="rId1531f34e76b36f" Type="http://schemas.openxmlformats.org/officeDocument/2006/relationships/hyperlink" Target="http://www.athabascau.ca/course/ug_area/social.php" TargetMode="External"/><Relationship Id="rId1531f34e76ba0e" Type="http://schemas.openxmlformats.org/officeDocument/2006/relationships/hyperlink" Target="http://www.athabascau.ca/course/ug_area/humanities.php" TargetMode="External"/><Relationship Id="rId1531f34e76bb10" Type="http://schemas.openxmlformats.org/officeDocument/2006/relationships/hyperlink" Target="http://www.athabascau.ca/course/ug_area/social.php" TargetMode="External"/><Relationship Id="rId1531f34e76c1b3" Type="http://schemas.openxmlformats.org/officeDocument/2006/relationships/hyperlink" Target="http://www.athabascau.ca/course/ug_area/humanities.php" TargetMode="External"/><Relationship Id="rId1531f34e76c2b5" Type="http://schemas.openxmlformats.org/officeDocument/2006/relationships/hyperlink" Target="http://www.athabascau.ca/course/ug_area/social.php" TargetMode="External"/><Relationship Id="rId1531f34e76c952" Type="http://schemas.openxmlformats.org/officeDocument/2006/relationships/hyperlink" Target="http://www.athabascau.ca/course/ug_area/humanities.php" TargetMode="External"/><Relationship Id="rId1531f34e76ca59" Type="http://schemas.openxmlformats.org/officeDocument/2006/relationships/hyperlink" Target="http://www.athabascau.ca/course/ug_area/social.php" TargetMode="External"/><Relationship Id="rId1531f34e76d0fe" Type="http://schemas.openxmlformats.org/officeDocument/2006/relationships/hyperlink" Target="http://www.athabascau.ca/course/ug_area/humanities.php" TargetMode="External"/><Relationship Id="rId1531f34e76d201" Type="http://schemas.openxmlformats.org/officeDocument/2006/relationships/hyperlink" Target="http://www.athabascau.ca/course/ug_area/social.php" TargetMode="External"/><Relationship Id="rId1531f34e76d8ac" Type="http://schemas.openxmlformats.org/officeDocument/2006/relationships/hyperlink" Target="http://www.athabascau.ca/course/ug_area/humanities.php" TargetMode="External"/><Relationship Id="rId1531f34e76d9d2" Type="http://schemas.openxmlformats.org/officeDocument/2006/relationships/hyperlink" Target="http://www.athabascau.ca/course/ug_area/social.php" TargetMode="External"/><Relationship Id="rId1531f34e76e079" Type="http://schemas.openxmlformats.org/officeDocument/2006/relationships/hyperlink" Target="http://www.athabascau.ca/course/ug_area/humanities.php" TargetMode="External"/><Relationship Id="rId1531f34e76e182" Type="http://schemas.openxmlformats.org/officeDocument/2006/relationships/hyperlink" Target="http://www.athabascau.ca/course/ug_area/social.php" TargetMode="External"/><Relationship Id="rId1531f34e74e92e" Type="http://schemas.openxmlformats.org/officeDocument/2006/relationships/image" Target="media/imgrId1531f34e74e92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