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0535479" name="name1531f34e30d1b1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4e30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4e30d5c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History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4e30da4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4e30db7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0eb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0ee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0f1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- (Canadian History)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0f5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0f8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- (World or European)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0fc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0ff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(World or European)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103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109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110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117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11e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124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12b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138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13c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- (North American History)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140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143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- (other than Europe or North America)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147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14e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155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15c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163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3164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16b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316c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173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3174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17b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317c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183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3185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18c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318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194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3195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319c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319d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4e30d5c2" Type="http://schemas.openxmlformats.org/officeDocument/2006/relationships/hyperlink" Target="../../contact_us.php" TargetMode="External"/><Relationship Id="rId1531f34e30da48" Type="http://schemas.openxmlformats.org/officeDocument/2006/relationships/hyperlink" Target="http://calendar.athabascau.ca/undergrad/2011/page03_04_04.php" TargetMode="External"/><Relationship Id="rId1531f34e30db75" Type="http://schemas.openxmlformats.org/officeDocument/2006/relationships/hyperlink" Target="http://calendar.athabascau.ca/undergrad/2011/page12.php" TargetMode="External"/><Relationship Id="rId1531f34e30ebcc" Type="http://schemas.openxmlformats.org/officeDocument/2006/relationships/hyperlink" Target="http://calendar.athabascau.ca/undergrad/2011/page03_04.php#english" TargetMode="External"/><Relationship Id="rId1531f34e30ee3a" Type="http://schemas.openxmlformats.org/officeDocument/2006/relationships/hyperlink" Target="http://www.athabascau.ca/course/ug_area/humanities.php" TargetMode="External"/><Relationship Id="rId1531f34e30f1e8" Type="http://schemas.openxmlformats.org/officeDocument/2006/relationships/hyperlink" Target="http://www2.athabascau.ca/course/ug_subject/gh.php#hist" TargetMode="External"/><Relationship Id="rId1531f34e30f51e" Type="http://schemas.openxmlformats.org/officeDocument/2006/relationships/hyperlink" Target="http://www.athabascau.ca/course/ug_area/humanities.php" TargetMode="External"/><Relationship Id="rId1531f34e30f8ab" Type="http://schemas.openxmlformats.org/officeDocument/2006/relationships/hyperlink" Target="http://www2.athabascau.ca/course/ug_subject/gh.php#hist" TargetMode="External"/><Relationship Id="rId1531f34e30fc18" Type="http://schemas.openxmlformats.org/officeDocument/2006/relationships/hyperlink" Target="http://www.athabascau.ca/course/ug_area/humanities.php" TargetMode="External"/><Relationship Id="rId1531f34e30ffc4" Type="http://schemas.openxmlformats.org/officeDocument/2006/relationships/hyperlink" Target="http://www2.athabascau.ca/course/ug_subject/gh.php#hist" TargetMode="External"/><Relationship Id="rId1531f34e31032e" Type="http://schemas.openxmlformats.org/officeDocument/2006/relationships/hyperlink" Target="http://www.athabascau.ca/course/ug_area/humanities.php" TargetMode="External"/><Relationship Id="rId1531f34e3109e8" Type="http://schemas.openxmlformats.org/officeDocument/2006/relationships/hyperlink" Target="http://www.athabascau.ca/course/ug_area/science.php" TargetMode="External"/><Relationship Id="rId1531f34e3110a1" Type="http://schemas.openxmlformats.org/officeDocument/2006/relationships/hyperlink" Target="http://www.athabascau.ca/course/ug_area/science.php" TargetMode="External"/><Relationship Id="rId1531f34e31174b" Type="http://schemas.openxmlformats.org/officeDocument/2006/relationships/hyperlink" Target="http://www.athabascau.ca/course/ug_area/social.php" TargetMode="External"/><Relationship Id="rId1531f34e311e0a" Type="http://schemas.openxmlformats.org/officeDocument/2006/relationships/hyperlink" Target="http://www.athabascau.ca/course/ug_area/social.php" TargetMode="External"/><Relationship Id="rId1531f34e3124d8" Type="http://schemas.openxmlformats.org/officeDocument/2006/relationships/hyperlink" Target="http://www.athabascau.ca/course/ug_area/social.php" TargetMode="External"/><Relationship Id="rId1531f34e312bb6" Type="http://schemas.openxmlformats.org/officeDocument/2006/relationships/hyperlink" Target="http://www.athabascau.ca/course/ug_area/social.php" TargetMode="External"/><Relationship Id="rId1531f34e3138e9" Type="http://schemas.openxmlformats.org/officeDocument/2006/relationships/hyperlink" Target="http://www.athabascau.ca/course/ug_area/humanities.php" TargetMode="External"/><Relationship Id="rId1531f34e313ca9" Type="http://schemas.openxmlformats.org/officeDocument/2006/relationships/hyperlink" Target="http://www2.athabascau.ca/course/ug_subject/gh.php#hist" TargetMode="External"/><Relationship Id="rId1531f34e314014" Type="http://schemas.openxmlformats.org/officeDocument/2006/relationships/hyperlink" Target="http://www.athabascau.ca/course/ug_area/humanities.php" TargetMode="External"/><Relationship Id="rId1531f34e3143ee" Type="http://schemas.openxmlformats.org/officeDocument/2006/relationships/hyperlink" Target="http://www2.athabascau.ca/course/ug_subject/gh.php#hist" TargetMode="External"/><Relationship Id="rId1531f34e314770" Type="http://schemas.openxmlformats.org/officeDocument/2006/relationships/hyperlink" Target="http://www.athabascau.ca/course/ug_area/humanities.php" TargetMode="External"/><Relationship Id="rId1531f34e314e60" Type="http://schemas.openxmlformats.org/officeDocument/2006/relationships/hyperlink" Target="http://www.athabascau.ca/course/ug_area/humanities.php" TargetMode="External"/><Relationship Id="rId1531f34e31555b" Type="http://schemas.openxmlformats.org/officeDocument/2006/relationships/hyperlink" Target="http://www.athabascau.ca/course/ug_area/humanities.php" TargetMode="External"/><Relationship Id="rId1531f34e315c59" Type="http://schemas.openxmlformats.org/officeDocument/2006/relationships/hyperlink" Target="http://www.athabascau.ca/course/ug_area/humanities.php" TargetMode="External"/><Relationship Id="rId1531f34e316360" Type="http://schemas.openxmlformats.org/officeDocument/2006/relationships/hyperlink" Target="http://www.athabascau.ca/course/ug_area/humanities.php" TargetMode="External"/><Relationship Id="rId1531f34e316478" Type="http://schemas.openxmlformats.org/officeDocument/2006/relationships/hyperlink" Target="http://www.athabascau.ca/course/ug_area/social.php" TargetMode="External"/><Relationship Id="rId1531f34e316b72" Type="http://schemas.openxmlformats.org/officeDocument/2006/relationships/hyperlink" Target="http://www.athabascau.ca/course/ug_area/humanities.php" TargetMode="External"/><Relationship Id="rId1531f34e316c89" Type="http://schemas.openxmlformats.org/officeDocument/2006/relationships/hyperlink" Target="http://www.athabascau.ca/course/ug_area/social.php" TargetMode="External"/><Relationship Id="rId1531f34e31738b" Type="http://schemas.openxmlformats.org/officeDocument/2006/relationships/hyperlink" Target="http://www.athabascau.ca/course/ug_area/humanities.php" TargetMode="External"/><Relationship Id="rId1531f34e3174a3" Type="http://schemas.openxmlformats.org/officeDocument/2006/relationships/hyperlink" Target="http://www.athabascau.ca/course/ug_area/social.php" TargetMode="External"/><Relationship Id="rId1531f34e317bc0" Type="http://schemas.openxmlformats.org/officeDocument/2006/relationships/hyperlink" Target="http://www.athabascau.ca/course/ug_area/humanities.php" TargetMode="External"/><Relationship Id="rId1531f34e317cdd" Type="http://schemas.openxmlformats.org/officeDocument/2006/relationships/hyperlink" Target="http://www.athabascau.ca/course/ug_area/social.php" TargetMode="External"/><Relationship Id="rId1531f34e3183ed" Type="http://schemas.openxmlformats.org/officeDocument/2006/relationships/hyperlink" Target="http://www.athabascau.ca/course/ug_area/humanities.php" TargetMode="External"/><Relationship Id="rId1531f34e318503" Type="http://schemas.openxmlformats.org/officeDocument/2006/relationships/hyperlink" Target="http://www.athabascau.ca/course/ug_area/social.php" TargetMode="External"/><Relationship Id="rId1531f34e318c17" Type="http://schemas.openxmlformats.org/officeDocument/2006/relationships/hyperlink" Target="http://www.athabascau.ca/course/ug_area/humanities.php" TargetMode="External"/><Relationship Id="rId1531f34e318d33" Type="http://schemas.openxmlformats.org/officeDocument/2006/relationships/hyperlink" Target="http://www.athabascau.ca/course/ug_area/social.php" TargetMode="External"/><Relationship Id="rId1531f34e319434" Type="http://schemas.openxmlformats.org/officeDocument/2006/relationships/hyperlink" Target="http://www.athabascau.ca/course/ug_area/humanities.php" TargetMode="External"/><Relationship Id="rId1531f34e319548" Type="http://schemas.openxmlformats.org/officeDocument/2006/relationships/hyperlink" Target="http://www.athabascau.ca/course/ug_area/social.php" TargetMode="External"/><Relationship Id="rId1531f34e319c35" Type="http://schemas.openxmlformats.org/officeDocument/2006/relationships/hyperlink" Target="http://www.athabascau.ca/course/ug_area/humanities.php" TargetMode="External"/><Relationship Id="rId1531f34e319d4d" Type="http://schemas.openxmlformats.org/officeDocument/2006/relationships/hyperlink" Target="http://www.athabascau.ca/course/ug_area/social.php" TargetMode="External"/><Relationship Id="rId1531f34e30d175" Type="http://schemas.openxmlformats.org/officeDocument/2006/relationships/image" Target="media/imgrId1531f34e30d17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