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109950" name="name1531f34e193f05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193ec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19429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1946f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19483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5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5a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5d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60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64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67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6e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74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7b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81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8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8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9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a1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a5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a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ac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b0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b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b7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be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c4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cb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d2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d9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e0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19e1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e7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19e9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ef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19f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f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19f8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19ff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4e1a00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19429d" Type="http://schemas.openxmlformats.org/officeDocument/2006/relationships/hyperlink" Target="../../contact_us.php" TargetMode="External"/><Relationship Id="rId1531f34e1946fb" Type="http://schemas.openxmlformats.org/officeDocument/2006/relationships/hyperlink" Target="http://calendar.athabascau.ca/undergrad/2011/page03_04_03.php" TargetMode="External"/><Relationship Id="rId1531f34e194836" Type="http://schemas.openxmlformats.org/officeDocument/2006/relationships/hyperlink" Target="http://calendar.athabascau.ca/undergrad/2011/page12.php" TargetMode="External"/><Relationship Id="rId1531f34e1957ca" Type="http://schemas.openxmlformats.org/officeDocument/2006/relationships/hyperlink" Target="http://calendar.athabascau.ca/undergrad/2011/page03_04.php#english" TargetMode="External"/><Relationship Id="rId1531f34e195a19" Type="http://schemas.openxmlformats.org/officeDocument/2006/relationships/hyperlink" Target="http://www.athabascau.ca/course/ug_area/humanities.php" TargetMode="External"/><Relationship Id="rId1531f34e195daa" Type="http://schemas.openxmlformats.org/officeDocument/2006/relationships/hyperlink" Target="http://www2.athabascau.ca/course/ug_subject/ef.php#fren" TargetMode="External"/><Relationship Id="rId1531f34e1960fb" Type="http://schemas.openxmlformats.org/officeDocument/2006/relationships/hyperlink" Target="http://www.athabascau.ca/course/ug_area/humanities.php" TargetMode="External"/><Relationship Id="rId1531f34e19647c" Type="http://schemas.openxmlformats.org/officeDocument/2006/relationships/hyperlink" Target="http://www2.athabascau.ca/course/ug_subject/ef.php#fren" TargetMode="External"/><Relationship Id="rId1531f34e1967c4" Type="http://schemas.openxmlformats.org/officeDocument/2006/relationships/hyperlink" Target="http://www.athabascau.ca/course/ug_area/humanities.php" TargetMode="External"/><Relationship Id="rId1531f34e196e2a" Type="http://schemas.openxmlformats.org/officeDocument/2006/relationships/hyperlink" Target="http://www.athabascau.ca/course/ug_area/science.php" TargetMode="External"/><Relationship Id="rId1531f34e197498" Type="http://schemas.openxmlformats.org/officeDocument/2006/relationships/hyperlink" Target="http://www.athabascau.ca/course/ug_area/science.php" TargetMode="External"/><Relationship Id="rId1531f34e197b07" Type="http://schemas.openxmlformats.org/officeDocument/2006/relationships/hyperlink" Target="http://www.athabascau.ca/course/ug_area/social.php" TargetMode="External"/><Relationship Id="rId1531f34e19816e" Type="http://schemas.openxmlformats.org/officeDocument/2006/relationships/hyperlink" Target="http://www.athabascau.ca/course/ug_area/social.php" TargetMode="External"/><Relationship Id="rId1531f34e1987e9" Type="http://schemas.openxmlformats.org/officeDocument/2006/relationships/hyperlink" Target="http://www.athabascau.ca/course/ug_area/social.php" TargetMode="External"/><Relationship Id="rId1531f34e198e67" Type="http://schemas.openxmlformats.org/officeDocument/2006/relationships/hyperlink" Target="http://www.athabascau.ca/course/ug_area/social.php" TargetMode="External"/><Relationship Id="rId1531f34e199b1f" Type="http://schemas.openxmlformats.org/officeDocument/2006/relationships/hyperlink" Target="http://www.athabascau.ca/course/ug_area/humanities.php" TargetMode="External"/><Relationship Id="rId1531f34e19a1d4" Type="http://schemas.openxmlformats.org/officeDocument/2006/relationships/hyperlink" Target="http://www.athabascau.ca/course/ug_area/humanities.php" TargetMode="External"/><Relationship Id="rId1531f34e19a597" Type="http://schemas.openxmlformats.org/officeDocument/2006/relationships/hyperlink" Target="http://www.athabascau.ca/html/syllabi/fren/fren358.htm" TargetMode="External"/><Relationship Id="rId1531f34e19a900" Type="http://schemas.openxmlformats.org/officeDocument/2006/relationships/hyperlink" Target="http://www.athabascau.ca/course/ug_area/humanities.php" TargetMode="External"/><Relationship Id="rId1531f34e19acb2" Type="http://schemas.openxmlformats.org/officeDocument/2006/relationships/hyperlink" Target="http://www.athabascau.ca/html/syllabi/fren/fren374.htm" TargetMode="External"/><Relationship Id="rId1531f34e19b01b" Type="http://schemas.openxmlformats.org/officeDocument/2006/relationships/hyperlink" Target="http://www.athabascau.ca/course/ug_area/humanities.php" TargetMode="External"/><Relationship Id="rId1531f34e19b3cb" Type="http://schemas.openxmlformats.org/officeDocument/2006/relationships/hyperlink" Target="http://www.athabascau.ca/html/syllabi/fren/fren374.htm" TargetMode="External"/><Relationship Id="rId1531f34e19b735" Type="http://schemas.openxmlformats.org/officeDocument/2006/relationships/hyperlink" Target="http://www.athabascau.ca/course/ug_area/humanities.php" TargetMode="External"/><Relationship Id="rId1531f34e19be08" Type="http://schemas.openxmlformats.org/officeDocument/2006/relationships/hyperlink" Target="http://www.athabascau.ca/course/ug_area/humanities.php" TargetMode="External"/><Relationship Id="rId1531f34e19c4d9" Type="http://schemas.openxmlformats.org/officeDocument/2006/relationships/hyperlink" Target="http://www.athabascau.ca/course/ug_area/humanities.php" TargetMode="External"/><Relationship Id="rId1531f34e19cb98" Type="http://schemas.openxmlformats.org/officeDocument/2006/relationships/hyperlink" Target="http://www.athabascau.ca/course/ug_area/humanities.php" TargetMode="External"/><Relationship Id="rId1531f34e19d26d" Type="http://schemas.openxmlformats.org/officeDocument/2006/relationships/hyperlink" Target="http://www.athabascau.ca/course/ug_area/humanities.php" TargetMode="External"/><Relationship Id="rId1531f34e19d940" Type="http://schemas.openxmlformats.org/officeDocument/2006/relationships/hyperlink" Target="http://www.athabascau.ca/course/ug_area/humanities.php" TargetMode="External"/><Relationship Id="rId1531f34e19e006" Type="http://schemas.openxmlformats.org/officeDocument/2006/relationships/hyperlink" Target="http://www.athabascau.ca/course/ug_area/humanities.php" TargetMode="External"/><Relationship Id="rId1531f34e19e117" Type="http://schemas.openxmlformats.org/officeDocument/2006/relationships/hyperlink" Target="http://www.athabascau.ca/course/ug_area/social.php" TargetMode="External"/><Relationship Id="rId1531f34e19e7f6" Type="http://schemas.openxmlformats.org/officeDocument/2006/relationships/hyperlink" Target="http://www.athabascau.ca/course/ug_area/humanities.php" TargetMode="External"/><Relationship Id="rId1531f34e19e907" Type="http://schemas.openxmlformats.org/officeDocument/2006/relationships/hyperlink" Target="http://www.athabascau.ca/course/ug_area/social.php" TargetMode="External"/><Relationship Id="rId1531f34e19efc5" Type="http://schemas.openxmlformats.org/officeDocument/2006/relationships/hyperlink" Target="http://www.athabascau.ca/course/ug_area/humanities.php" TargetMode="External"/><Relationship Id="rId1531f34e19f0d2" Type="http://schemas.openxmlformats.org/officeDocument/2006/relationships/hyperlink" Target="http://www.athabascau.ca/course/ug_area/social.php" TargetMode="External"/><Relationship Id="rId1531f34e19f793" Type="http://schemas.openxmlformats.org/officeDocument/2006/relationships/hyperlink" Target="http://www.athabascau.ca/course/ug_area/humanities.php" TargetMode="External"/><Relationship Id="rId1531f34e19f89b" Type="http://schemas.openxmlformats.org/officeDocument/2006/relationships/hyperlink" Target="http://www.athabascau.ca/course/ug_area/social.php" TargetMode="External"/><Relationship Id="rId1531f34e19ff62" Type="http://schemas.openxmlformats.org/officeDocument/2006/relationships/hyperlink" Target="http://www.athabascau.ca/course/ug_area/humanities.php" TargetMode="External"/><Relationship Id="rId1531f34e1a006e" Type="http://schemas.openxmlformats.org/officeDocument/2006/relationships/hyperlink" Target="http://www.athabascau.ca/course/ug_area/social.php" TargetMode="External"/><Relationship Id="rId1531f34e193ec8" Type="http://schemas.openxmlformats.org/officeDocument/2006/relationships/image" Target="media/imgrId1531f34e193ec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