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8900868" name="name1531f34e0da28c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4e0da24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4e0da61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English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4e0daa1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4e0dab3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0dba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0dbc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0dc0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0dc3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0dc6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0dca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0dd0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0dd6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0dd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0de3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0de9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0df0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0dfc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0e02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0e09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0e0f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0e15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0e1c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0e22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0e29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0e30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0e36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0e3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e0e3e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0e44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e0e45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0e4c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e0e4d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0e54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e0e55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0e5b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e0e5c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4e0da613" Type="http://schemas.openxmlformats.org/officeDocument/2006/relationships/hyperlink" Target="../../contact_us.php" TargetMode="External"/><Relationship Id="rId1531f34e0daa1d" Type="http://schemas.openxmlformats.org/officeDocument/2006/relationships/hyperlink" Target="http://calendar.athabascau.ca/undergrad/2011/page03_04_02.php" TargetMode="External"/><Relationship Id="rId1531f34e0dab34" Type="http://schemas.openxmlformats.org/officeDocument/2006/relationships/hyperlink" Target="http://calendar.athabascau.ca/undergrad/2011/page12.php" TargetMode="External"/><Relationship Id="rId1531f34e0dba63" Type="http://schemas.openxmlformats.org/officeDocument/2006/relationships/hyperlink" Target="http://calendar.athabascau.ca/undergrad/2011/page03_04.php#english" TargetMode="External"/><Relationship Id="rId1531f34e0dbcb5" Type="http://schemas.openxmlformats.org/officeDocument/2006/relationships/hyperlink" Target="http://www.athabascau.ca/course/ug_area/humanities.php" TargetMode="External"/><Relationship Id="rId1531f34e0dc027" Type="http://schemas.openxmlformats.org/officeDocument/2006/relationships/hyperlink" Target="http://www2.athabascau.ca/course/ug_subject/ef.php#engl" TargetMode="External"/><Relationship Id="rId1531f34e0dc36a" Type="http://schemas.openxmlformats.org/officeDocument/2006/relationships/hyperlink" Target="http://www.athabascau.ca/course/ug_area/humanities.php" TargetMode="External"/><Relationship Id="rId1531f34e0dc6e2" Type="http://schemas.openxmlformats.org/officeDocument/2006/relationships/hyperlink" Target="http://www2.athabascau.ca/course/ug_subject/ef.php#engl" TargetMode="External"/><Relationship Id="rId1531f34e0dca2c" Type="http://schemas.openxmlformats.org/officeDocument/2006/relationships/hyperlink" Target="http://www.athabascau.ca/course/ug_area/humanities.php" TargetMode="External"/><Relationship Id="rId1531f34e0dd088" Type="http://schemas.openxmlformats.org/officeDocument/2006/relationships/hyperlink" Target="http://www.athabascau.ca/course/ug_area/science.php" TargetMode="External"/><Relationship Id="rId1531f34e0dd6cd" Type="http://schemas.openxmlformats.org/officeDocument/2006/relationships/hyperlink" Target="http://www.athabascau.ca/course/ug_area/science.php" TargetMode="External"/><Relationship Id="rId1531f34e0ddd22" Type="http://schemas.openxmlformats.org/officeDocument/2006/relationships/hyperlink" Target="http://www.athabascau.ca/course/ug_area/social.php" TargetMode="External"/><Relationship Id="rId1531f34e0de381" Type="http://schemas.openxmlformats.org/officeDocument/2006/relationships/hyperlink" Target="http://www.athabascau.ca/course/ug_area/social.php" TargetMode="External"/><Relationship Id="rId1531f34e0de9e1" Type="http://schemas.openxmlformats.org/officeDocument/2006/relationships/hyperlink" Target="http://www.athabascau.ca/course/ug_area/social.php" TargetMode="External"/><Relationship Id="rId1531f34e0df03b" Type="http://schemas.openxmlformats.org/officeDocument/2006/relationships/hyperlink" Target="http://www.athabascau.ca/course/ug_area/social.php" TargetMode="External"/><Relationship Id="rId1531f34e0dfc82" Type="http://schemas.openxmlformats.org/officeDocument/2006/relationships/hyperlink" Target="http://www.athabascau.ca/course/ug_area/humanities.php" TargetMode="External"/><Relationship Id="rId1531f34e0e02d3" Type="http://schemas.openxmlformats.org/officeDocument/2006/relationships/hyperlink" Target="http://www.athabascau.ca/course/ug_area/humanities.php" TargetMode="External"/><Relationship Id="rId1531f34e0e0923" Type="http://schemas.openxmlformats.org/officeDocument/2006/relationships/hyperlink" Target="http://www.athabascau.ca/course/ug_area/humanities.php" TargetMode="External"/><Relationship Id="rId1531f34e0e0f77" Type="http://schemas.openxmlformats.org/officeDocument/2006/relationships/hyperlink" Target="http://www.athabascau.ca/course/ug_area/humanities.php" TargetMode="External"/><Relationship Id="rId1531f34e0e15eb" Type="http://schemas.openxmlformats.org/officeDocument/2006/relationships/hyperlink" Target="http://www.athabascau.ca/course/ug_area/humanities.php" TargetMode="External"/><Relationship Id="rId1531f34e0e1c5a" Type="http://schemas.openxmlformats.org/officeDocument/2006/relationships/hyperlink" Target="http://www.athabascau.ca/course/ug_area/humanities.php" TargetMode="External"/><Relationship Id="rId1531f34e0e22df" Type="http://schemas.openxmlformats.org/officeDocument/2006/relationships/hyperlink" Target="http://www.athabascau.ca/course/ug_area/humanities.php" TargetMode="External"/><Relationship Id="rId1531f34e0e296c" Type="http://schemas.openxmlformats.org/officeDocument/2006/relationships/hyperlink" Target="http://www.athabascau.ca/course/ug_area/humanities.php" TargetMode="External"/><Relationship Id="rId1531f34e0e3004" Type="http://schemas.openxmlformats.org/officeDocument/2006/relationships/hyperlink" Target="http://www.athabascau.ca/course/ug_area/humanities.php" TargetMode="External"/><Relationship Id="rId1531f34e0e36a3" Type="http://schemas.openxmlformats.org/officeDocument/2006/relationships/hyperlink" Target="http://www.athabascau.ca/course/ug_area/humanities.php" TargetMode="External"/><Relationship Id="rId1531f34e0e3d48" Type="http://schemas.openxmlformats.org/officeDocument/2006/relationships/hyperlink" Target="http://www.athabascau.ca/course/ug_area/humanities.php" TargetMode="External"/><Relationship Id="rId1531f34e0e3e52" Type="http://schemas.openxmlformats.org/officeDocument/2006/relationships/hyperlink" Target="http://www.athabascau.ca/course/ug_area/social.php" TargetMode="External"/><Relationship Id="rId1531f34e0e44df" Type="http://schemas.openxmlformats.org/officeDocument/2006/relationships/hyperlink" Target="http://www.athabascau.ca/course/ug_area/humanities.php" TargetMode="External"/><Relationship Id="rId1531f34e0e45e3" Type="http://schemas.openxmlformats.org/officeDocument/2006/relationships/hyperlink" Target="http://www.athabascau.ca/course/ug_area/social.php" TargetMode="External"/><Relationship Id="rId1531f34e0e4c77" Type="http://schemas.openxmlformats.org/officeDocument/2006/relationships/hyperlink" Target="http://www.athabascau.ca/course/ug_area/humanities.php" TargetMode="External"/><Relationship Id="rId1531f34e0e4d83" Type="http://schemas.openxmlformats.org/officeDocument/2006/relationships/hyperlink" Target="http://www.athabascau.ca/course/ug_area/social.php" TargetMode="External"/><Relationship Id="rId1531f34e0e5420" Type="http://schemas.openxmlformats.org/officeDocument/2006/relationships/hyperlink" Target="http://www.athabascau.ca/course/ug_area/humanities.php" TargetMode="External"/><Relationship Id="rId1531f34e0e552c" Type="http://schemas.openxmlformats.org/officeDocument/2006/relationships/hyperlink" Target="http://www.athabascau.ca/course/ug_area/social.php" TargetMode="External"/><Relationship Id="rId1531f34e0e5bc3" Type="http://schemas.openxmlformats.org/officeDocument/2006/relationships/hyperlink" Target="http://www.athabascau.ca/course/ug_area/humanities.php" TargetMode="External"/><Relationship Id="rId1531f34e0e5ccc" Type="http://schemas.openxmlformats.org/officeDocument/2006/relationships/hyperlink" Target="http://www.athabascau.ca/course/ug_area/social.php" TargetMode="External"/><Relationship Id="rId1531f34e0da24f" Type="http://schemas.openxmlformats.org/officeDocument/2006/relationships/image" Target="media/imgrId1531f34e0da24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