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26159868" name="name1531f36f8d3b0b" descr="programplan2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1.jpg"/>
                          <pic:cNvPicPr/>
                        </pic:nvPicPr>
                        <pic:blipFill>
                          <a:blip r:embed="rId1531f36f8d3ad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6f8d3e56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Certificate In Advanced Accounting (33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2011/2012 </w:t>
                  </w:r>
                  <w:hyperlink r:id="rId1531f36f8d4213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2011 - </w:t>
                  </w:r>
                  <w:hyperlink r:id="rId1531f36f8d431f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9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 </w:t>
                  </w:r>
                </w:p>
              </w:tc>
              <w:tc>
                <w:tcPr>
                  <w:tcW w:w="14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41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f8d50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ACCT451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f8d563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ACCT454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f8d5c0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CMA students please see note in recommendation area below.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f8d61f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TAXX301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f8d67e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ACCT460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f8d6dc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f8d73a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CMIS455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f8d798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vMerge w:val="restar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f8d82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See recommendations below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gridSpan w:val="1"/>
                  <w:vMerge w:val="continue"/>
                </w:tcPr>
                <w:p/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15 credits must be obtained through Athabasca University.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NOTE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: The option courses selected may NOT include the three courses used as options for the requirements of the UC: Accounting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Students who have completed a previous credential (degree, certificate, or diploma) from Athabasca University or another institution must complete a minimum of 18 credits in course work not previously used towards any credential.</w:t>
                  </w:r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Recommendations for option selections: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(Please note that these are recommendations only and any selections should be verified with the provincial accounting association in your area.)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CGA
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hyperlink r:id="rId1531f36f8d95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ACCT453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plus choice of PACE level options (ACCT465 </w:t>
                  </w:r>
                  <w:r>
                    <w:rPr>
                      <w:rFonts w:ascii="verdana" w:hAnsi="verdana" w:cs="verdana"/>
                      <w:i/>
                      <w:color w:val="000000"/>
                      <w:position w:val="-2"/>
                      <w:sz w:val="17"/>
                      <w:szCs w:val="17"/>
                    </w:rPr>
                    <w:t xml:space="preserve">in development,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hyperlink r:id="rId1531f36f8d969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6f8d979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TAXX401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CGA Students planning to pursue the Bachelor of Commerce program should select only 1 PACE level option and select a Senior business course that is remaining for the degree program. Please contact an advisor for course selection assistance.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CMA
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hyperlink r:id="rId1531f36f8d9a9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6f8d9b8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MKTG396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6f8d9c8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6f8d9d7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 Note: </w:t>
                  </w:r>
                  <w:hyperlink r:id="rId1531f36f8d9e6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a prerequisite to </w:t>
                  </w:r>
                  <w:hyperlink r:id="rId1531f36f8d9f5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 If you have not already met the prerequisite you may need to take it extra to this certificate.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
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hyperlink r:id="rId1531f36f8da1c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FNCE401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6f8da2b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TAXX401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6f8da3b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ACCT453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6f8d3e56" Type="http://schemas.openxmlformats.org/officeDocument/2006/relationships/hyperlink" Target="http://business.athabascau.ca/content/studentAdvisors.html" TargetMode="External"/><Relationship Id="rId1531f36f8d4213" Type="http://schemas.openxmlformats.org/officeDocument/2006/relationships/hyperlink" Target="http://calendar.athabascau.ca/undergrad/2011/page03_25.php" TargetMode="External"/><Relationship Id="rId1531f36f8d431f" Type="http://schemas.openxmlformats.org/officeDocument/2006/relationships/hyperlink" Target="http://calendar.athabascau.ca/undergrad/2011/page12.php" TargetMode="External"/><Relationship Id="rId1531f36f8d5047" Type="http://schemas.openxmlformats.org/officeDocument/2006/relationships/hyperlink" Target="http://www.athabascau.ca/html/syllabi/acct/acct451.htm" TargetMode="External"/><Relationship Id="rId1531f36f8d5632" Type="http://schemas.openxmlformats.org/officeDocument/2006/relationships/hyperlink" Target="http://www.athabascau.ca/html/syllabi/acct/acct454.htm" TargetMode="External"/><Relationship Id="rId1531f36f8d5c0d" Type="http://schemas.openxmlformats.org/officeDocument/2006/relationships/hyperlink" Target="http://www.athabascau.ca/html/syllabi/cmis/cmis351.htm" TargetMode="External"/><Relationship Id="rId1531f36f8d61f9" Type="http://schemas.openxmlformats.org/officeDocument/2006/relationships/hyperlink" Target="http://www.athabascau.ca/html/syllabi/taxx/taxx301.htm" TargetMode="External"/><Relationship Id="rId1531f36f8d67e2" Type="http://schemas.openxmlformats.org/officeDocument/2006/relationships/hyperlink" Target="http://www.athabascau.ca/html/syllabi/acct/acct460.htm" TargetMode="External"/><Relationship Id="rId1531f36f8d6dc5" Type="http://schemas.openxmlformats.org/officeDocument/2006/relationships/hyperlink" Target="http://www.athabascau.ca/html/syllabi/fnce/fnce370.htm" TargetMode="External"/><Relationship Id="rId1531f36f8d73a6" Type="http://schemas.openxmlformats.org/officeDocument/2006/relationships/hyperlink" Target="http://www.athabascau.ca/html/syllabi/cmis/cmis455.htm" TargetMode="External"/><Relationship Id="rId1531f36f8d798c" Type="http://schemas.openxmlformats.org/officeDocument/2006/relationships/hyperlink" Target="http://www.athabascau.ca/html/syllabi/mgsc/mgsc312.htm" TargetMode="External"/><Relationship Id="rId1531f36f8d8219" Type="http://schemas.openxmlformats.org/officeDocument/2006/relationships/hyperlink" Target="http://www.athabascau.ca/course/ug_area/businessadmin.php" TargetMode="External"/><Relationship Id="rId1531f36f8d9521" Type="http://schemas.openxmlformats.org/officeDocument/2006/relationships/hyperlink" Target="http://www.athabascau.ca/html/syllabi/acct/acct453.htm" TargetMode="External"/><Relationship Id="rId1531f36f8d969d" Type="http://schemas.openxmlformats.org/officeDocument/2006/relationships/hyperlink" Target="http://www.athabascau.ca/html/syllabi/fnce/fnce371.htm" TargetMode="External"/><Relationship Id="rId1531f36f8d9794" Type="http://schemas.openxmlformats.org/officeDocument/2006/relationships/hyperlink" Target="http://www.athabascau.ca/html/syllabi/taxx/taxx401.htm" TargetMode="External"/><Relationship Id="rId1531f36f8d9a96" Type="http://schemas.openxmlformats.org/officeDocument/2006/relationships/hyperlink" Target="http://www.athabascau.ca/html/syllabi/admn/admn404.htm" TargetMode="External"/><Relationship Id="rId1531f36f8d9b8e" Type="http://schemas.openxmlformats.org/officeDocument/2006/relationships/hyperlink" Target="http://www.athabascau.ca/html/syllabi/mktg/mktg396.htm" TargetMode="External"/><Relationship Id="rId1531f36f8d9c80" Type="http://schemas.openxmlformats.org/officeDocument/2006/relationships/hyperlink" Target="http://www.athabascau.ca/html/syllabi/mgsc/mgsc368.htm" TargetMode="External"/><Relationship Id="rId1531f36f8d9d72" Type="http://schemas.openxmlformats.org/officeDocument/2006/relationships/hyperlink" Target="http://www.athabascau.ca/html/syllabi/mgsc/mgsc369.htm" TargetMode="External"/><Relationship Id="rId1531f36f8d9e61" Type="http://schemas.openxmlformats.org/officeDocument/2006/relationships/hyperlink" Target="http://www.athabascau.ca/html/syllabi/cmis/cmis245.htm" TargetMode="External"/><Relationship Id="rId1531f36f8d9f57" Type="http://schemas.openxmlformats.org/officeDocument/2006/relationships/hyperlink" Target="http://www.athabascau.ca/html/syllabi/cmis/cmis351.htm" TargetMode="External"/><Relationship Id="rId1531f36f8da1ca" Type="http://schemas.openxmlformats.org/officeDocument/2006/relationships/hyperlink" Target="http://www.athabascau.ca/html/syllabi/fnce/fnce401.htm" TargetMode="External"/><Relationship Id="rId1531f36f8da2bd" Type="http://schemas.openxmlformats.org/officeDocument/2006/relationships/hyperlink" Target="http://www.athabascau.ca/html/syllabi/taxx/taxx401.htm" TargetMode="External"/><Relationship Id="rId1531f36f8da3b8" Type="http://schemas.openxmlformats.org/officeDocument/2006/relationships/hyperlink" Target="http://www.athabascau.ca/html/syllabi/acct/acct453.htm" TargetMode="External"/><Relationship Id="rId1531f36f8d3ad1" Type="http://schemas.openxmlformats.org/officeDocument/2006/relationships/image" Target="media/imgrId1531f36f8d3ad1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