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012544" name="name1531f3b0a0af1b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b0a0ae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b0a0b25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b0a0b62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b0a0b73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cc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d1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d7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d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e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e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ee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f4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0fa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00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0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a10c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12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a113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1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a119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1f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a120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26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a127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2d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a12e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33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a13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a13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a13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b0a0b254" Type="http://schemas.openxmlformats.org/officeDocument/2006/relationships/hyperlink" Target="../../contact_us.php" TargetMode="External"/><Relationship Id="rId1531f3b0a0b62c" Type="http://schemas.openxmlformats.org/officeDocument/2006/relationships/hyperlink" Target="http://calendar.athabascau.ca/undergrad/2010/page03_22.html" TargetMode="External"/><Relationship Id="rId1531f3b0a0b73a" Type="http://schemas.openxmlformats.org/officeDocument/2006/relationships/hyperlink" Target="http://calendar.athabascau.ca/undergrad/2010/page12.html" TargetMode="External"/><Relationship Id="rId1531f3b0a0cc63" Type="http://schemas.openxmlformats.org/officeDocument/2006/relationships/hyperlink" Target="http://www.athabascau.ca/course/ug_area/science.php" TargetMode="External"/><Relationship Id="rId1531f3b0a0d1fa" Type="http://schemas.openxmlformats.org/officeDocument/2006/relationships/hyperlink" Target="http://www.athabascau.ca/course/ug_area/science.php" TargetMode="External"/><Relationship Id="rId1531f3b0a0d7b5" Type="http://schemas.openxmlformats.org/officeDocument/2006/relationships/hyperlink" Target="http://www.athabascau.ca/course/ug_area/humanities.php" TargetMode="External"/><Relationship Id="rId1531f3b0a0dd75" Type="http://schemas.openxmlformats.org/officeDocument/2006/relationships/hyperlink" Target="http://www.athabascau.ca/course/ug_area/humanities.php" TargetMode="External"/><Relationship Id="rId1531f3b0a0e33b" Type="http://schemas.openxmlformats.org/officeDocument/2006/relationships/hyperlink" Target="http://www.athabascau.ca/course/ug_area/humanities.php" TargetMode="External"/><Relationship Id="rId1531f3b0a0e900" Type="http://schemas.openxmlformats.org/officeDocument/2006/relationships/hyperlink" Target="http://www.athabascau.ca/course/ug_area/humanities.php" TargetMode="External"/><Relationship Id="rId1531f3b0a0eecd" Type="http://schemas.openxmlformats.org/officeDocument/2006/relationships/hyperlink" Target="http://www.athabascau.ca/course/ug_area/social.php" TargetMode="External"/><Relationship Id="rId1531f3b0a0f48e" Type="http://schemas.openxmlformats.org/officeDocument/2006/relationships/hyperlink" Target="http://www.athabascau.ca/course/ug_area/social.php" TargetMode="External"/><Relationship Id="rId1531f3b0a0fa5e" Type="http://schemas.openxmlformats.org/officeDocument/2006/relationships/hyperlink" Target="http://www.athabascau.ca/course/ug_area/social.php" TargetMode="External"/><Relationship Id="rId1531f3b0a10029" Type="http://schemas.openxmlformats.org/officeDocument/2006/relationships/hyperlink" Target="http://www.athabascau.ca/course/ug_area/social.php" TargetMode="External"/><Relationship Id="rId1531f3b0a10b71" Type="http://schemas.openxmlformats.org/officeDocument/2006/relationships/hyperlink" Target="http://www.athabascau.ca/course/ug_area/humanities.php" TargetMode="External"/><Relationship Id="rId1531f3b0a10c60" Type="http://schemas.openxmlformats.org/officeDocument/2006/relationships/hyperlink" Target="http://www.athabascau.ca/course/ug_area/social.php" TargetMode="External"/><Relationship Id="rId1531f3b0a1122d" Type="http://schemas.openxmlformats.org/officeDocument/2006/relationships/hyperlink" Target="http://www.athabascau.ca/course/ug_area/humanities.php" TargetMode="External"/><Relationship Id="rId1531f3b0a1131c" Type="http://schemas.openxmlformats.org/officeDocument/2006/relationships/hyperlink" Target="http://www.athabascau.ca/course/ug_area/social.php" TargetMode="External"/><Relationship Id="rId1531f3b0a118f1" Type="http://schemas.openxmlformats.org/officeDocument/2006/relationships/hyperlink" Target="http://www.athabascau.ca/course/ug_area/humanities.php" TargetMode="External"/><Relationship Id="rId1531f3b0a119de" Type="http://schemas.openxmlformats.org/officeDocument/2006/relationships/hyperlink" Target="http://www.athabascau.ca/course/ug_area/social.php" TargetMode="External"/><Relationship Id="rId1531f3b0a11fa8" Type="http://schemas.openxmlformats.org/officeDocument/2006/relationships/hyperlink" Target="http://www.athabascau.ca/course/ug_area/humanities.php" TargetMode="External"/><Relationship Id="rId1531f3b0a1209c" Type="http://schemas.openxmlformats.org/officeDocument/2006/relationships/hyperlink" Target="http://www.athabascau.ca/course/ug_area/social.php" TargetMode="External"/><Relationship Id="rId1531f3b0a1266a" Type="http://schemas.openxmlformats.org/officeDocument/2006/relationships/hyperlink" Target="http://www.athabascau.ca/course/ug_area/humanities.php" TargetMode="External"/><Relationship Id="rId1531f3b0a12758" Type="http://schemas.openxmlformats.org/officeDocument/2006/relationships/hyperlink" Target="http://www.athabascau.ca/course/ug_area/social.php" TargetMode="External"/><Relationship Id="rId1531f3b0a12d2b" Type="http://schemas.openxmlformats.org/officeDocument/2006/relationships/hyperlink" Target="http://www.athabascau.ca/course/ug_area/humanities.php" TargetMode="External"/><Relationship Id="rId1531f3b0a12e17" Type="http://schemas.openxmlformats.org/officeDocument/2006/relationships/hyperlink" Target="http://www.athabascau.ca/course/ug_area/social.php" TargetMode="External"/><Relationship Id="rId1531f3b0a133eb" Type="http://schemas.openxmlformats.org/officeDocument/2006/relationships/hyperlink" Target="http://www.athabascau.ca/course/ug_area/humanities.php" TargetMode="External"/><Relationship Id="rId1531f3b0a134dc" Type="http://schemas.openxmlformats.org/officeDocument/2006/relationships/hyperlink" Target="http://www.athabascau.ca/course/ug_area/social.php" TargetMode="External"/><Relationship Id="rId1531f3b0a13aa7" Type="http://schemas.openxmlformats.org/officeDocument/2006/relationships/hyperlink" Target="http://www.athabascau.ca/course/ug_area/humanities.php" TargetMode="External"/><Relationship Id="rId1531f3b0a13b93" Type="http://schemas.openxmlformats.org/officeDocument/2006/relationships/hyperlink" Target="http://www.athabascau.ca/course/ug_area/social.php" TargetMode="External"/><Relationship Id="rId1531f3b0a0aede" Type="http://schemas.openxmlformats.org/officeDocument/2006/relationships/image" Target="media/imgrId1531f3b0a0aed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