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1404143" name="name1531f3ac60f0ba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ac60f07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ac60f43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Heritage Resources Management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br/>
                    <w:t xml:space="preserve">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ac60f84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ac60f95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4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1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c6106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HERM301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c610c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HERM312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HERM322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c6117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HERM327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HERM339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HERM342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HERM361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PHIL334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HERM491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This should be the final course in the program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ac60f43c" Type="http://schemas.openxmlformats.org/officeDocument/2006/relationships/hyperlink" Target="../../contact_us.php" TargetMode="External"/><Relationship Id="rId1531f3ac60f848" Type="http://schemas.openxmlformats.org/officeDocument/2006/relationships/hyperlink" Target="http://calendar.athabascau.ca/undergrad/2010/page03_33_1_Sept_2010.php" TargetMode="External"/><Relationship Id="rId1531f3ac60f950" Type="http://schemas.openxmlformats.org/officeDocument/2006/relationships/hyperlink" Target="http://calendar.athabascau.ca/undergrad/2010/page12.html" TargetMode="External"/><Relationship Id="rId1531f3ac610686" Type="http://schemas.openxmlformats.org/officeDocument/2006/relationships/hyperlink" Target="http://www2.athabascau.ca/syllabi/herm/herm301.php" TargetMode="External"/><Relationship Id="rId1531f3ac610c65" Type="http://schemas.openxmlformats.org/officeDocument/2006/relationships/hyperlink" Target="http://www2.athabascau.ca/syllabi/herm/herm312.php" TargetMode="External"/><Relationship Id="rId1531f3ac6117c0" Type="http://schemas.openxmlformats.org/officeDocument/2006/relationships/hyperlink" Target="http://www2.athabascau.ca/syllabi/herm/herm327.php" TargetMode="External"/><Relationship Id="rId1531f3ac60f07e" Type="http://schemas.openxmlformats.org/officeDocument/2006/relationships/image" Target="media/imgrId1531f3ac60f07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