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535389" name="name1531f3a050bb5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050bb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This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050bf8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050c3a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050c4c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0a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10b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10c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10d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10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3a05114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18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1b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1e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2a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31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76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79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7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17e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81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85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88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8f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95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9c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a3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a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b0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1b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b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bf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c6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1c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050bf83" Type="http://schemas.openxmlformats.org/officeDocument/2006/relationships/hyperlink" Target="../../contact_us.php" TargetMode="External"/><Relationship Id="rId1531f3a050c3a6" Type="http://schemas.openxmlformats.org/officeDocument/2006/relationships/hyperlink" Target="http://calendar.athabascau.ca/undergrad/2010/page03_19_Sept_2010.php" TargetMode="External"/><Relationship Id="rId1531f3a050c4c2" Type="http://schemas.openxmlformats.org/officeDocument/2006/relationships/hyperlink" Target="http://calendar.athabascau.ca/undergrad/2010/page12.html" TargetMode="External"/><Relationship Id="rId1531f3a0510a9d" Type="http://schemas.openxmlformats.org/officeDocument/2006/relationships/hyperlink" Target="http://www.athabascau.ca/html/syllabi/math/math215.htm" TargetMode="External"/><Relationship Id="rId1531f3a0510bad" Type="http://schemas.openxmlformats.org/officeDocument/2006/relationships/hyperlink" Target="http://www.athabascau.ca/html/syllabi/math/math216.htm" TargetMode="External"/><Relationship Id="rId1531f3a0510cb4" Type="http://schemas.openxmlformats.org/officeDocument/2006/relationships/hyperlink" Target="http://www.athabascau.ca/html/syllabi/math/math265.htm" TargetMode="External"/><Relationship Id="rId1531f3a0510dbb" Type="http://schemas.openxmlformats.org/officeDocument/2006/relationships/hyperlink" Target="http://www.athabascau.ca/html/syllabi/math/math270.htm" TargetMode="External"/><Relationship Id="rId1531f3a05110ee" Type="http://schemas.openxmlformats.org/officeDocument/2006/relationships/hyperlink" Target="http://www.athabascau.ca/course/ug_area/science.php" TargetMode="External"/><Relationship Id="rId1531f3a05114cf" Type="http://schemas.openxmlformats.org/officeDocument/2006/relationships/hyperlink" Target="http://www2.athabascau.ca/course/ug_subject/cd.php#comp" TargetMode="External"/><Relationship Id="rId1531f3a0511842" Type="http://schemas.openxmlformats.org/officeDocument/2006/relationships/hyperlink" Target="http://www.athabascau.ca/course/ug_area/science.php" TargetMode="External"/><Relationship Id="rId1531f3a0511bb2" Type="http://schemas.openxmlformats.org/officeDocument/2006/relationships/hyperlink" Target="http://www.athabascau.ca/html/syllabi/engl/engl255.htm" TargetMode="External"/><Relationship Id="rId1531f3a0511edb" Type="http://schemas.openxmlformats.org/officeDocument/2006/relationships/hyperlink" Target="http://www.athabascau.ca/course/ug_area/humanities.php" TargetMode="External"/><Relationship Id="rId1531f3a0512aec" Type="http://schemas.openxmlformats.org/officeDocument/2006/relationships/hyperlink" Target="http://www.athabascau.ca/course/ug_area/science.php" TargetMode="External"/><Relationship Id="rId1531f3a0513131" Type="http://schemas.openxmlformats.org/officeDocument/2006/relationships/hyperlink" Target="http://www.athabascau.ca/course/ug_area/science.php" TargetMode="External"/><Relationship Id="rId1531f3a051761f" Type="http://schemas.openxmlformats.org/officeDocument/2006/relationships/hyperlink" Target="http://www.athabascau.ca/html/syllabi/hist/hist404.htm" TargetMode="External"/><Relationship Id="rId1531f3a0517960" Type="http://schemas.openxmlformats.org/officeDocument/2006/relationships/hyperlink" Target="http://www.athabascau.ca/course/ug_area/humanities.php" TargetMode="External"/><Relationship Id="rId1531f3a0517d10" Type="http://schemas.openxmlformats.org/officeDocument/2006/relationships/hyperlink" Target="http://www.athabascau.ca/html/syllabi/phil/phil333.htm" TargetMode="External"/><Relationship Id="rId1531f3a0517e18" Type="http://schemas.openxmlformats.org/officeDocument/2006/relationships/hyperlink" Target="http://www.athabascau.ca/html/syllabi/phil/phil371.htm" TargetMode="External"/><Relationship Id="rId1531f3a0518152" Type="http://schemas.openxmlformats.org/officeDocument/2006/relationships/hyperlink" Target="http://www.athabascau.ca/course/ug_area/humanities.php" TargetMode="External"/><Relationship Id="rId1531f3a0518510" Type="http://schemas.openxmlformats.org/officeDocument/2006/relationships/hyperlink" Target="http://www.athabascau.ca/html/syllabi/scie/scie326.htm" TargetMode="External"/><Relationship Id="rId1531f3a0518869" Type="http://schemas.openxmlformats.org/officeDocument/2006/relationships/hyperlink" Target="http://www.athabascau.ca/course/ug_area/science.php" TargetMode="External"/><Relationship Id="rId1531f3a0518f1f" Type="http://schemas.openxmlformats.org/officeDocument/2006/relationships/hyperlink" Target="http://www.athabascau.ca/course/ug_area/science.php" TargetMode="External"/><Relationship Id="rId1531f3a05195e2" Type="http://schemas.openxmlformats.org/officeDocument/2006/relationships/hyperlink" Target="http://www.athabascau.ca/course/ug_area/science.php" TargetMode="External"/><Relationship Id="rId1531f3a0519c9c" Type="http://schemas.openxmlformats.org/officeDocument/2006/relationships/hyperlink" Target="http://www.athabascau.ca/course/ug_area/science.php" TargetMode="External"/><Relationship Id="rId1531f3a051a363" Type="http://schemas.openxmlformats.org/officeDocument/2006/relationships/hyperlink" Target="http://www.athabascau.ca/course/ug_area/science.php" TargetMode="External"/><Relationship Id="rId1531f3a051aa26" Type="http://schemas.openxmlformats.org/officeDocument/2006/relationships/hyperlink" Target="http://www.athabascau.ca/course/ug_area/science.php" TargetMode="External"/><Relationship Id="rId1531f3a051b0ea" Type="http://schemas.openxmlformats.org/officeDocument/2006/relationships/hyperlink" Target="http://www.athabascau.ca/course/ug_area/science.php" TargetMode="External"/><Relationship Id="rId1531f3a051b1f8" Type="http://schemas.openxmlformats.org/officeDocument/2006/relationships/hyperlink" Target="http://www.athabascau.ca/course/ug_area/applied.php" TargetMode="External"/><Relationship Id="rId1531f3a051b8be" Type="http://schemas.openxmlformats.org/officeDocument/2006/relationships/hyperlink" Target="http://www.athabascau.ca/course/ug_area/science.php" TargetMode="External"/><Relationship Id="rId1531f3a051bf8d" Type="http://schemas.openxmlformats.org/officeDocument/2006/relationships/hyperlink" Target="http://www.athabascau.ca/course/ug_area/science.php" TargetMode="External"/><Relationship Id="rId1531f3a051c661" Type="http://schemas.openxmlformats.org/officeDocument/2006/relationships/hyperlink" Target="http://www.athabascau.ca/course/ug_area/science.php" TargetMode="External"/><Relationship Id="rId1531f3a051cd62" Type="http://schemas.openxmlformats.org/officeDocument/2006/relationships/hyperlink" Target="http://www.athabascau.ca/course/ug_area/science.php" TargetMode="External"/><Relationship Id="rId1531f3a050bb1e" Type="http://schemas.openxmlformats.org/officeDocument/2006/relationships/image" Target="media/imgrId1531f3a050bb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