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859488" name="name1531f3a269e10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269e0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a269e48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- 60 Credit Block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269e8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269e95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a Block of 60 Credits. If you receive any other Block credit award, please click </w:t>
                  </w:r>
                  <w:hyperlink r:id="rId1531f3a269ea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3b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3e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4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4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48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4b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4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51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89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8c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9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9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9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26a98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9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9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a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a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a9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ac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b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b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b7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c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c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ce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d1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d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d8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dc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d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e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e6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ea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ed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f1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26af4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269e487" Type="http://schemas.openxmlformats.org/officeDocument/2006/relationships/hyperlink" Target="mailto:scis_advising@athabascau.ca" TargetMode="External"/><Relationship Id="rId1531f3a269e84a" Type="http://schemas.openxmlformats.org/officeDocument/2006/relationships/hyperlink" Target="http://calendar.athabascau.ca/undergrad/2010/page03_21.html" TargetMode="External"/><Relationship Id="rId1531f3a269e952" Type="http://schemas.openxmlformats.org/officeDocument/2006/relationships/hyperlink" Target="http://calendar.athabascau.ca/undergrad/2010/page12.html" TargetMode="External"/><Relationship Id="rId1531f3a269ea73" Type="http://schemas.openxmlformats.org/officeDocument/2006/relationships/hyperlink" Target="bsc4cispd10_technician.htm" TargetMode="External"/><Relationship Id="rId1531f3a26a3b27" Type="http://schemas.openxmlformats.org/officeDocument/2006/relationships/hyperlink" Target="http://www.athabascau.ca/html/syllabi/admn/admn233.htm" TargetMode="External"/><Relationship Id="rId1531f3a26a3e4f" Type="http://schemas.openxmlformats.org/officeDocument/2006/relationships/hyperlink" Target="http://www.athabascau.ca/course/ug_area/applied.php" TargetMode="External"/><Relationship Id="rId1531f3a26a41b8" Type="http://schemas.openxmlformats.org/officeDocument/2006/relationships/hyperlink" Target="http://www.athabascau.ca/html/syllabi/engl/engl255.htm" TargetMode="External"/><Relationship Id="rId1531f3a26a44d8" Type="http://schemas.openxmlformats.org/officeDocument/2006/relationships/hyperlink" Target="http://www.athabascau.ca/course/ug_area/humanities.php" TargetMode="External"/><Relationship Id="rId1531f3a26a4835" Type="http://schemas.openxmlformats.org/officeDocument/2006/relationships/hyperlink" Target="http://www.athabascau.ca/html/syllabi/math/math209.htm" TargetMode="External"/><Relationship Id="rId1531f3a26a4b4d" Type="http://schemas.openxmlformats.org/officeDocument/2006/relationships/hyperlink" Target="http://www.athabascau.ca/course/ug_area/science.php" TargetMode="External"/><Relationship Id="rId1531f3a26a4eb4" Type="http://schemas.openxmlformats.org/officeDocument/2006/relationships/hyperlink" Target="http://www.athabascau.ca/html/syllabi/phil/phil252.htm" TargetMode="External"/><Relationship Id="rId1531f3a26a51e3" Type="http://schemas.openxmlformats.org/officeDocument/2006/relationships/hyperlink" Target="http://www.athabascau.ca/course/ug_area/humanities.php" TargetMode="External"/><Relationship Id="rId1531f3a26a89b2" Type="http://schemas.openxmlformats.org/officeDocument/2006/relationships/hyperlink" Target="http://www.athabascau.ca/html/syllabi/math/math309.htm" TargetMode="External"/><Relationship Id="rId1531f3a26a8cef" Type="http://schemas.openxmlformats.org/officeDocument/2006/relationships/hyperlink" Target="http://www.athabascau.ca/course/ug_area/science.php" TargetMode="External"/><Relationship Id="rId1531f3a26a90a3" Type="http://schemas.openxmlformats.org/officeDocument/2006/relationships/hyperlink" Target="http://www.athabascau.ca/html/syllabi/orgb/orgb364.htm" TargetMode="External"/><Relationship Id="rId1531f3a26a93c5" Type="http://schemas.openxmlformats.org/officeDocument/2006/relationships/hyperlink" Target="http://www.athabascau.ca/course/ug_area/applied.php" TargetMode="External"/><Relationship Id="rId1531f3a26a9750" Type="http://schemas.openxmlformats.org/officeDocument/2006/relationships/hyperlink" Target="http://www.athabascau.ca/html/syllabi/phil/phil333.htm" TargetMode="External"/><Relationship Id="rId1531f3a26a984f" Type="http://schemas.openxmlformats.org/officeDocument/2006/relationships/hyperlink" Target="http://www.athabascau.ca/html/syllabi/phil/phil371.htm" TargetMode="External"/><Relationship Id="rId1531f3a26a9b79" Type="http://schemas.openxmlformats.org/officeDocument/2006/relationships/hyperlink" Target="http://www.athabascau.ca/course/ug_area/humanities.php" TargetMode="External"/><Relationship Id="rId1531f3a26a9f18" Type="http://schemas.openxmlformats.org/officeDocument/2006/relationships/hyperlink" Target="http://www.athabascau.ca/html/syllabi/scie/scie326.htm" TargetMode="External"/><Relationship Id="rId1531f3a26aa253" Type="http://schemas.openxmlformats.org/officeDocument/2006/relationships/hyperlink" Target="http://www.athabascau.ca/course/ug_area/science.php" TargetMode="External"/><Relationship Id="rId1531f3a26aa600" Type="http://schemas.openxmlformats.org/officeDocument/2006/relationships/hyperlink" Target="http://www.athabascau.ca/course/ug_subject/list_cd.php#comp" TargetMode="External"/><Relationship Id="rId1531f3a26aa944" Type="http://schemas.openxmlformats.org/officeDocument/2006/relationships/hyperlink" Target="http://www.athabascau.ca/course/ug_area/science.php" TargetMode="External"/><Relationship Id="rId1531f3a26aace9" Type="http://schemas.openxmlformats.org/officeDocument/2006/relationships/hyperlink" Target="http://www.athabascau.ca/course/ug_subject/list_cd.php#comp" TargetMode="External"/><Relationship Id="rId1531f3a26ab026" Type="http://schemas.openxmlformats.org/officeDocument/2006/relationships/hyperlink" Target="http://www.athabascau.ca/course/ug_area/science.php" TargetMode="External"/><Relationship Id="rId1531f3a26ab3d7" Type="http://schemas.openxmlformats.org/officeDocument/2006/relationships/hyperlink" Target="http://www.athabascau.ca/course/ug_subject/list_cd.php#comp" TargetMode="External"/><Relationship Id="rId1531f3a26ab722" Type="http://schemas.openxmlformats.org/officeDocument/2006/relationships/hyperlink" Target="http://www.athabascau.ca/course/ug_area/science.php" TargetMode="External"/><Relationship Id="rId1531f3a26ac76a" Type="http://schemas.openxmlformats.org/officeDocument/2006/relationships/hyperlink" Target="http://www.athabascau.ca/course/ug_subject/list_cd.php#comp" TargetMode="External"/><Relationship Id="rId1531f3a26acaa5" Type="http://schemas.openxmlformats.org/officeDocument/2006/relationships/hyperlink" Target="http://www.athabascau.ca/course/ug_area/science.php" TargetMode="External"/><Relationship Id="rId1531f3a26ace5b" Type="http://schemas.openxmlformats.org/officeDocument/2006/relationships/hyperlink" Target="http://www.athabascau.ca/course/ug_subject/list_cd.php#comp" TargetMode="External"/><Relationship Id="rId1531f3a26ad1ae" Type="http://schemas.openxmlformats.org/officeDocument/2006/relationships/hyperlink" Target="http://www.athabascau.ca/course/ug_area/science.php" TargetMode="External"/><Relationship Id="rId1531f3a26ad563" Type="http://schemas.openxmlformats.org/officeDocument/2006/relationships/hyperlink" Target="http://www.athabascau.ca/course/ug_subject/list_cd.php#comp" TargetMode="External"/><Relationship Id="rId1531f3a26ad8a9" Type="http://schemas.openxmlformats.org/officeDocument/2006/relationships/hyperlink" Target="http://www.athabascau.ca/course/ug_area/science.php" TargetMode="External"/><Relationship Id="rId1531f3a26adc61" Type="http://schemas.openxmlformats.org/officeDocument/2006/relationships/hyperlink" Target="http://www.athabascau.ca/course/ug_subject/list_cd.php#comp" TargetMode="External"/><Relationship Id="rId1531f3a26adf9d" Type="http://schemas.openxmlformats.org/officeDocument/2006/relationships/hyperlink" Target="http://www.athabascau.ca/course/ug_area/science.php" TargetMode="External"/><Relationship Id="rId1531f3a26ae35c" Type="http://schemas.openxmlformats.org/officeDocument/2006/relationships/hyperlink" Target="http://www.athabascau.ca/course/ug_subject/list_cd.php#comp" TargetMode="External"/><Relationship Id="rId1531f3a26ae6b6" Type="http://schemas.openxmlformats.org/officeDocument/2006/relationships/hyperlink" Target="http://www.athabascau.ca/course/ug_area/science.php" TargetMode="External"/><Relationship Id="rId1531f3a26aea6c" Type="http://schemas.openxmlformats.org/officeDocument/2006/relationships/hyperlink" Target="http://www.athabascau.ca/course/ug_subject/list_cd.php#comp" TargetMode="External"/><Relationship Id="rId1531f3a26aedaf" Type="http://schemas.openxmlformats.org/officeDocument/2006/relationships/hyperlink" Target="http://www.athabascau.ca/course/ug_area/science.php" TargetMode="External"/><Relationship Id="rId1531f3a26af16c" Type="http://schemas.openxmlformats.org/officeDocument/2006/relationships/hyperlink" Target="http://www.athabascau.ca/course/ug_subject/list_cd.php#comp" TargetMode="External"/><Relationship Id="rId1531f3a26af4bc" Type="http://schemas.openxmlformats.org/officeDocument/2006/relationships/hyperlink" Target="http://www.athabascau.ca/course/ug_area/science.php" TargetMode="External"/><Relationship Id="rId1531f3a269e0ca" Type="http://schemas.openxmlformats.org/officeDocument/2006/relationships/image" Target="media/imgrId1531f3a269e0c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