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9283604" name="name1531f39cd3e982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cd3e9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cd3ece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cd3f0f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cd3f20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0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0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07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0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0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d40f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1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15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d416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1a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20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27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2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33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3a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40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47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cd44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d449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4f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cd450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d451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57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cd458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d459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5f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cd460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d461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6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cd469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d46a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6d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d46e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71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75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78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7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7e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84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8b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91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97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9d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a3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a9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a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b6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bc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c2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f4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4fb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50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d50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cd3ecee" Type="http://schemas.openxmlformats.org/officeDocument/2006/relationships/hyperlink" Target="../../contact_us.php" TargetMode="External"/><Relationship Id="rId1531f39cd3f0f7" Type="http://schemas.openxmlformats.org/officeDocument/2006/relationships/hyperlink" Target="http://calendar.athabascau.ca/undergrad/2010/page03_17_Sept_2010.php" TargetMode="External"/><Relationship Id="rId1531f39cd3f20c" Type="http://schemas.openxmlformats.org/officeDocument/2006/relationships/hyperlink" Target="http://calendar.athabascau.ca/undergrad/2010/page12.html" TargetMode="External"/><Relationship Id="rId1531f39cd40067" Type="http://schemas.openxmlformats.org/officeDocument/2006/relationships/hyperlink" Target="http://www2.athabascau.ca/course/ug_subject/cd.php#comp" TargetMode="External"/><Relationship Id="rId1531f39cd403cb" Type="http://schemas.openxmlformats.org/officeDocument/2006/relationships/hyperlink" Target="http://www.athabascau.ca/course/ug_area/science.php" TargetMode="External"/><Relationship Id="rId1531f39cd40764" Type="http://schemas.openxmlformats.org/officeDocument/2006/relationships/hyperlink" Target="http://www.athabascau.ca/html/syllabi/engl/engl255.htm" TargetMode="External"/><Relationship Id="rId1531f39cd40a8e" Type="http://schemas.openxmlformats.org/officeDocument/2006/relationships/hyperlink" Target="http://www.athabascau.ca/course/ug_area/humanities.php" TargetMode="External"/><Relationship Id="rId1531f39cd40e04" Type="http://schemas.openxmlformats.org/officeDocument/2006/relationships/hyperlink" Target="http://www.athabascau.ca/html/syllabi/math/math215.htm" TargetMode="External"/><Relationship Id="rId1531f39cd40f19" Type="http://schemas.openxmlformats.org/officeDocument/2006/relationships/hyperlink" Target="http://www.athabascau.ca/html/syllabi/math/math216.htm" TargetMode="External"/><Relationship Id="rId1531f39cd4125c" Type="http://schemas.openxmlformats.org/officeDocument/2006/relationships/hyperlink" Target="http://www.athabascau.ca/course/ug_area/science.php" TargetMode="External"/><Relationship Id="rId1531f39cd415d9" Type="http://schemas.openxmlformats.org/officeDocument/2006/relationships/hyperlink" Target="http://www.athabascau.ca/html/syllabi/math/math265.htm" TargetMode="External"/><Relationship Id="rId1531f39cd416e5" Type="http://schemas.openxmlformats.org/officeDocument/2006/relationships/hyperlink" Target="http://www.athabascau.ca/html/syllabi/math/math270.htm" TargetMode="External"/><Relationship Id="rId1531f39cd41a28" Type="http://schemas.openxmlformats.org/officeDocument/2006/relationships/hyperlink" Target="http://www.athabascau.ca/course/ug_area/science.php" TargetMode="External"/><Relationship Id="rId1531f39cd4208b" Type="http://schemas.openxmlformats.org/officeDocument/2006/relationships/hyperlink" Target="http://www.athabascau.ca/html/syllabi/lab_science_courses.htm" TargetMode="External"/><Relationship Id="rId1531f39cd42700" Type="http://schemas.openxmlformats.org/officeDocument/2006/relationships/hyperlink" Target="http://www.athabascau.ca/html/syllabi/lab_science_courses.htm" TargetMode="External"/><Relationship Id="rId1531f39cd42d62" Type="http://schemas.openxmlformats.org/officeDocument/2006/relationships/hyperlink" Target="http://www.athabascau.ca/html/syllabi/lab_science_courses.htm" TargetMode="External"/><Relationship Id="rId1531f39cd433c0" Type="http://schemas.openxmlformats.org/officeDocument/2006/relationships/hyperlink" Target="http://www.athabascau.ca/html/syllabi/lab_science_courses.htm" TargetMode="External"/><Relationship Id="rId1531f39cd43a2d" Type="http://schemas.openxmlformats.org/officeDocument/2006/relationships/hyperlink" Target="http://www.athabascau.ca/html/syllabi/lab_science_courses.htm" TargetMode="External"/><Relationship Id="rId1531f39cd44096" Type="http://schemas.openxmlformats.org/officeDocument/2006/relationships/hyperlink" Target="http://www.athabascau.ca/html/syllabi/lab_science_courses.htm" TargetMode="External"/><Relationship Id="rId1531f39cd44703" Type="http://schemas.openxmlformats.org/officeDocument/2006/relationships/hyperlink" Target="http://www.athabascau.ca/course/ug_area/applied.php" TargetMode="External"/><Relationship Id="rId1531f39cd44807" Type="http://schemas.openxmlformats.org/officeDocument/2006/relationships/hyperlink" Target="http://www.athabascau.ca/course/ug_area/humanities.php" TargetMode="External"/><Relationship Id="rId1531f39cd4490c" Type="http://schemas.openxmlformats.org/officeDocument/2006/relationships/hyperlink" Target="http://www.athabascau.ca/course/ug_area/social.php" TargetMode="External"/><Relationship Id="rId1531f39cd44f56" Type="http://schemas.openxmlformats.org/officeDocument/2006/relationships/hyperlink" Target="http://www.athabascau.ca/course/ug_area/applied.php" TargetMode="External"/><Relationship Id="rId1531f39cd45056" Type="http://schemas.openxmlformats.org/officeDocument/2006/relationships/hyperlink" Target="http://www.athabascau.ca/course/ug_area/humanities.php" TargetMode="External"/><Relationship Id="rId1531f39cd45159" Type="http://schemas.openxmlformats.org/officeDocument/2006/relationships/hyperlink" Target="http://www.athabascau.ca/course/ug_area/social.php" TargetMode="External"/><Relationship Id="rId1531f39cd4578e" Type="http://schemas.openxmlformats.org/officeDocument/2006/relationships/hyperlink" Target="http://www.athabascau.ca/course/ug_area/applied.php" TargetMode="External"/><Relationship Id="rId1531f39cd4588e" Type="http://schemas.openxmlformats.org/officeDocument/2006/relationships/hyperlink" Target="http://www.athabascau.ca/course/ug_area/humanities.php" TargetMode="External"/><Relationship Id="rId1531f39cd4598c" Type="http://schemas.openxmlformats.org/officeDocument/2006/relationships/hyperlink" Target="http://www.athabascau.ca/course/ug_area/social.php" TargetMode="External"/><Relationship Id="rId1531f39cd45fc6" Type="http://schemas.openxmlformats.org/officeDocument/2006/relationships/hyperlink" Target="http://www.athabascau.ca/course/ug_area/applied.php" TargetMode="External"/><Relationship Id="rId1531f39cd460cb" Type="http://schemas.openxmlformats.org/officeDocument/2006/relationships/hyperlink" Target="http://www.athabascau.ca/course/ug_area/humanities.php" TargetMode="External"/><Relationship Id="rId1531f39cd461c7" Type="http://schemas.openxmlformats.org/officeDocument/2006/relationships/hyperlink" Target="http://www.athabascau.ca/course/ug_area/social.php" TargetMode="External"/><Relationship Id="rId1531f39cd467f4" Type="http://schemas.openxmlformats.org/officeDocument/2006/relationships/hyperlink" Target="http://www.athabascau.ca/course/ug_area/applied.php" TargetMode="External"/><Relationship Id="rId1531f39cd46914" Type="http://schemas.openxmlformats.org/officeDocument/2006/relationships/hyperlink" Target="http://www.athabascau.ca/course/ug_area/humanities.php" TargetMode="External"/><Relationship Id="rId1531f39cd46a0e" Type="http://schemas.openxmlformats.org/officeDocument/2006/relationships/hyperlink" Target="http://www.athabascau.ca/course/ug_area/social.php" TargetMode="External"/><Relationship Id="rId1531f39cd46d7d" Type="http://schemas.openxmlformats.org/officeDocument/2006/relationships/hyperlink" Target="http://www.athabascau.ca/html/syllabi/phil/phil333.htm" TargetMode="External"/><Relationship Id="rId1531f39cd46e79" Type="http://schemas.openxmlformats.org/officeDocument/2006/relationships/hyperlink" Target="http://www.athabascau.ca/html/syllabi/phil/phil371.htm" TargetMode="External"/><Relationship Id="rId1531f39cd4719b" Type="http://schemas.openxmlformats.org/officeDocument/2006/relationships/hyperlink" Target="http://www.athabascau.ca/course/ug_area/humanities.php" TargetMode="External"/><Relationship Id="rId1531f39cd4750c" Type="http://schemas.openxmlformats.org/officeDocument/2006/relationships/hyperlink" Target="http://www.athabascau.ca/html/syllabi/scie/scie326.htm" TargetMode="External"/><Relationship Id="rId1531f39cd47829" Type="http://schemas.openxmlformats.org/officeDocument/2006/relationships/hyperlink" Target="http://www.athabascau.ca/course/ug_area/science.php" TargetMode="External"/><Relationship Id="rId1531f39cd47b93" Type="http://schemas.openxmlformats.org/officeDocument/2006/relationships/hyperlink" Target="http://www.athabascau.ca/html/syllabi/hist/hist404.htm" TargetMode="External"/><Relationship Id="rId1531f39cd47eb3" Type="http://schemas.openxmlformats.org/officeDocument/2006/relationships/hyperlink" Target="http://www.athabascau.ca/course/ug_area/humanities.php" TargetMode="External"/><Relationship Id="rId1531f39cd484d8" Type="http://schemas.openxmlformats.org/officeDocument/2006/relationships/hyperlink" Target="http://www.athabascau.ca/course/ug_area/science.php" TargetMode="External"/><Relationship Id="rId1531f39cd48b01" Type="http://schemas.openxmlformats.org/officeDocument/2006/relationships/hyperlink" Target="http://www.athabascau.ca/course/ug_area/science.php" TargetMode="External"/><Relationship Id="rId1531f39cd49130" Type="http://schemas.openxmlformats.org/officeDocument/2006/relationships/hyperlink" Target="http://www.athabascau.ca/course/ug_area/science.php" TargetMode="External"/><Relationship Id="rId1531f39cd4972a" Type="http://schemas.openxmlformats.org/officeDocument/2006/relationships/hyperlink" Target="http://www.athabascau.ca/course/ug_area/science.php" TargetMode="External"/><Relationship Id="rId1531f39cd49d3f" Type="http://schemas.openxmlformats.org/officeDocument/2006/relationships/hyperlink" Target="http://www.athabascau.ca/course/ug_area/science.php" TargetMode="External"/><Relationship Id="rId1531f39cd4a375" Type="http://schemas.openxmlformats.org/officeDocument/2006/relationships/hyperlink" Target="http://www.athabascau.ca/course/ug_area/science.php" TargetMode="External"/><Relationship Id="rId1531f39cd4a9a9" Type="http://schemas.openxmlformats.org/officeDocument/2006/relationships/hyperlink" Target="http://www.athabascau.ca/course/ug_area/science.php" TargetMode="External"/><Relationship Id="rId1531f39cd4aff2" Type="http://schemas.openxmlformats.org/officeDocument/2006/relationships/hyperlink" Target="http://www.athabascau.ca/course/ug_area/science.php" TargetMode="External"/><Relationship Id="rId1531f39cd4b63f" Type="http://schemas.openxmlformats.org/officeDocument/2006/relationships/hyperlink" Target="http://www.athabascau.ca/course/ug_area/science.php" TargetMode="External"/><Relationship Id="rId1531f39cd4bc95" Type="http://schemas.openxmlformats.org/officeDocument/2006/relationships/hyperlink" Target="http://www.athabascau.ca/course/ug_area/science.php" TargetMode="External"/><Relationship Id="rId1531f39cd4c2f1" Type="http://schemas.openxmlformats.org/officeDocument/2006/relationships/hyperlink" Target="http://www.athabascau.ca/course/ug_area/science.php" TargetMode="External"/><Relationship Id="rId1531f39cd4f4cc" Type="http://schemas.openxmlformats.org/officeDocument/2006/relationships/hyperlink" Target="http://www.athabascau.ca/course/ug_area/science.php" TargetMode="External"/><Relationship Id="rId1531f39cd4fb97" Type="http://schemas.openxmlformats.org/officeDocument/2006/relationships/hyperlink" Target="http://www.athabascau.ca/course/ug_area/science.php" TargetMode="External"/><Relationship Id="rId1531f39cd5025c" Type="http://schemas.openxmlformats.org/officeDocument/2006/relationships/hyperlink" Target="http://www.athabascau.ca/course/ug_area/science.php" TargetMode="External"/><Relationship Id="rId1531f39cd50921" Type="http://schemas.openxmlformats.org/officeDocument/2006/relationships/hyperlink" Target="http://www.athabascau.ca/course/ug_area/science.php" TargetMode="External"/><Relationship Id="rId1531f39cd3e947" Type="http://schemas.openxmlformats.org/officeDocument/2006/relationships/image" Target="media/imgrId1531f39cd3e94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