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7485826" name="name1531f39b34bd36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b34bcf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9b34c08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CNHS Advisors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L.P.N. (90 Post LPN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b34c46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b34c56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A Courses (18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B)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4d4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junior or senior university level, or equivalent, </w:t>
                  </w:r>
                  <w:hyperlink r:id="rId1531f39b34d8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4db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PHIL152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200-level or higher Philosophy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4e2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4e8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b34e8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4ee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4f4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B Courses (29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C)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4fc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02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07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0d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13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1a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20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C Courses (28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27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2d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34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3a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40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45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Support Courses (6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50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b3556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b3557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 Courses (9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Clinical courses will only be offered within Alberta.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b34c088" Type="http://schemas.openxmlformats.org/officeDocument/2006/relationships/hyperlink" Target="mailto:bnadvisor@athabascau.ca" TargetMode="External"/><Relationship Id="rId1531f39b34c464" Type="http://schemas.openxmlformats.org/officeDocument/2006/relationships/hyperlink" Target="http://calendar.athabascau.ca/undergrad/2010/page03_15_02.html" TargetMode="External"/><Relationship Id="rId1531f39b34c56b" Type="http://schemas.openxmlformats.org/officeDocument/2006/relationships/hyperlink" Target="http://calendar.athabascau.ca/undergrad/2010/page12.html" TargetMode="External"/><Relationship Id="rId1531f39b34d4c9" Type="http://schemas.openxmlformats.org/officeDocument/2006/relationships/hyperlink" Target="http://www2.athabascau.ca/course/ug_subject/ef.php#engl" TargetMode="External"/><Relationship Id="rId1531f39b34d83c" Type="http://schemas.openxmlformats.org/officeDocument/2006/relationships/hyperlink" Target="http://www2.athabascau.ca/course/ug_subject/ef.php#engl" TargetMode="External"/><Relationship Id="rId1531f39b34dbcd" Type="http://schemas.openxmlformats.org/officeDocument/2006/relationships/hyperlink" Target="http://www.athabascau.ca/html/syllabi/phil/phil152.htm" TargetMode="External"/><Relationship Id="rId1531f39b34e20f" Type="http://schemas.openxmlformats.org/officeDocument/2006/relationships/hyperlink" Target="http://www.athabascau.ca/html/syllabi/psyc/psyc290.htm" TargetMode="External"/><Relationship Id="rId1531f39b34e800" Type="http://schemas.openxmlformats.org/officeDocument/2006/relationships/hyperlink" Target="http://www.athabascau.ca/html/syllabi/math/math215.htm" TargetMode="External"/><Relationship Id="rId1531f39b34e8fa" Type="http://schemas.openxmlformats.org/officeDocument/2006/relationships/hyperlink" Target="http://www.athabascau.ca/html/syllabi/math/math216.htm" TargetMode="External"/><Relationship Id="rId1531f39b34eee3" Type="http://schemas.openxmlformats.org/officeDocument/2006/relationships/hyperlink" Target="http://www.athabascau.ca/html/syllabi/hlst/hlst320.htm" TargetMode="External"/><Relationship Id="rId1531f39b34f4ce" Type="http://schemas.openxmlformats.org/officeDocument/2006/relationships/hyperlink" Target="http://www.athabascau.ca/html/syllabi/nurs/nurs250.htm" TargetMode="External"/><Relationship Id="rId1531f39b34fc1e" Type="http://schemas.openxmlformats.org/officeDocument/2006/relationships/hyperlink" Target="http://www.athabascau.ca/html/syllabi/nurs/nurs322.htm" TargetMode="External"/><Relationship Id="rId1531f39b350203" Type="http://schemas.openxmlformats.org/officeDocument/2006/relationships/hyperlink" Target="http://www.athabascau.ca/html/syllabi/nurs/nurs324.htm" TargetMode="External"/><Relationship Id="rId1531f39b3507de" Type="http://schemas.openxmlformats.org/officeDocument/2006/relationships/hyperlink" Target="http://www.athabascau.ca/html/syllabi/nurs/nurs328.htm" TargetMode="External"/><Relationship Id="rId1531f39b350dbe" Type="http://schemas.openxmlformats.org/officeDocument/2006/relationships/hyperlink" Target="http://www.athabascau.ca/html/syllabi/nurs/nurs434.htm" TargetMode="External"/><Relationship Id="rId1531f39b351398" Type="http://schemas.openxmlformats.org/officeDocument/2006/relationships/hyperlink" Target="http://www.athabascau.ca/html/syllabi/nurs/nurs435.htm" TargetMode="External"/><Relationship Id="rId1531f39b351a24" Type="http://schemas.openxmlformats.org/officeDocument/2006/relationships/hyperlink" Target="http://www.athabascau.ca/html/syllabi/nurs/nurs436.htm" TargetMode="External"/><Relationship Id="rId1531f39b352001" Type="http://schemas.openxmlformats.org/officeDocument/2006/relationships/hyperlink" Target="http://www.athabascau.ca/html/syllabi/nurs/nurs437.htm" TargetMode="External"/><Relationship Id="rId1531f39b3527d8" Type="http://schemas.openxmlformats.org/officeDocument/2006/relationships/hyperlink" Target="http://www.athabascau.ca/html/syllabi/nurs/nurs400.htm" TargetMode="External"/><Relationship Id="rId1531f39b352db8" Type="http://schemas.openxmlformats.org/officeDocument/2006/relationships/hyperlink" Target="http://www.athabascau.ca/html/syllabi/nurs/nurs401.htm" TargetMode="External"/><Relationship Id="rId1531f39b35344e" Type="http://schemas.openxmlformats.org/officeDocument/2006/relationships/hyperlink" Target="http://www.athabascau.ca/html/syllabi/nurs/nurs432.htm" TargetMode="External"/><Relationship Id="rId1531f39b353a31" Type="http://schemas.openxmlformats.org/officeDocument/2006/relationships/hyperlink" Target="http://www.athabascau.ca/html/syllabi/nurs/nurs438.htm" TargetMode="External"/><Relationship Id="rId1531f39b35401d" Type="http://schemas.openxmlformats.org/officeDocument/2006/relationships/hyperlink" Target="http://www.athabascau.ca/html/syllabi/nurs/nurs440.htm" TargetMode="External"/><Relationship Id="rId1531f39b3545fe" Type="http://schemas.openxmlformats.org/officeDocument/2006/relationships/hyperlink" Target="http://www.athabascau.ca/html/syllabi/nurs/nurs441.htm" TargetMode="External"/><Relationship Id="rId1531f39b355078" Type="http://schemas.openxmlformats.org/officeDocument/2006/relationships/hyperlink" Target="http://www.athabascau.ca/course/ug_area/humanities.php" TargetMode="External"/><Relationship Id="rId1531f39b35565b" Type="http://schemas.openxmlformats.org/officeDocument/2006/relationships/hyperlink" Target="http://www.athabascau.ca/course/ug_area/science.php" TargetMode="External"/><Relationship Id="rId1531f39b35574e" Type="http://schemas.openxmlformats.org/officeDocument/2006/relationships/hyperlink" Target="http://www.athabascau.ca/course/ug_area/social.php" TargetMode="External"/><Relationship Id="rId1531f39b34bcfa" Type="http://schemas.openxmlformats.org/officeDocument/2006/relationships/image" Target="media/imgrId1531f39b34bcf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