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818547" name="name1533d86952bc4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6952bc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6952c0b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6952c49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6952c5a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d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da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e0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e6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ed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52ee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52ef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f2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f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52f7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2f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52f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04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0b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11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1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1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531f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2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532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532a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3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3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3f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46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4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534e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55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5356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5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63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6a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70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7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537b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695381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1533d8695384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1533d8695385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538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5387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88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538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538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8b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8c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1533d869538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8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8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90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9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5392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93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94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5395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539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6952c0b2" Type="http://schemas.openxmlformats.org/officeDocument/2006/relationships/hyperlink" Target="http://business.athabascau.ca/content/studentAdvisors.html" TargetMode="External"/><Relationship Id="rId1533d86952c499" Type="http://schemas.openxmlformats.org/officeDocument/2006/relationships/hyperlink" Target="http://calendar.athabascau.ca/undergrad/2010/page03_14_02.html" TargetMode="External"/><Relationship Id="rId1533d86952c5a7" Type="http://schemas.openxmlformats.org/officeDocument/2006/relationships/hyperlink" Target="http://calendar.athabascau.ca/undergrad/2010/page12.html" TargetMode="External"/><Relationship Id="rId1533d86952d3d9" Type="http://schemas.openxmlformats.org/officeDocument/2006/relationships/hyperlink" Target="http://www.athabascau.ca/html/syllabi/cmis/cmis351.htm" TargetMode="External"/><Relationship Id="rId1533d86952da36" Type="http://schemas.openxmlformats.org/officeDocument/2006/relationships/hyperlink" Target="http://www.athabascau.ca/html/syllabi/ecom/ecom320.htm" TargetMode="External"/><Relationship Id="rId1533d86952e091" Type="http://schemas.openxmlformats.org/officeDocument/2006/relationships/hyperlink" Target="http://www.athabascau.ca/html/syllabi/econ/econ401.htm" TargetMode="External"/><Relationship Id="rId1533d86952e6e7" Type="http://schemas.openxmlformats.org/officeDocument/2006/relationships/hyperlink" Target="http://www.athabascau.ca/html/syllabi/admn/admn417.htm" TargetMode="External"/><Relationship Id="rId1533d86952ed1c" Type="http://schemas.openxmlformats.org/officeDocument/2006/relationships/hyperlink" Target="http://www.athabascau.ca/html/syllabi/math/math215.htm" TargetMode="External"/><Relationship Id="rId1533d86952ee1e" Type="http://schemas.openxmlformats.org/officeDocument/2006/relationships/hyperlink" Target="http://www.athabascau.ca/html/syllabi/math/math216.htm" TargetMode="External"/><Relationship Id="rId1533d86952ef2c" Type="http://schemas.openxmlformats.org/officeDocument/2006/relationships/hyperlink" Target="http://www.athabascau.ca/html/syllabi/mgsc/mgsc301.htm" TargetMode="External"/><Relationship Id="rId1533d86952f26d" Type="http://schemas.openxmlformats.org/officeDocument/2006/relationships/hyperlink" Target="http://www.athabascau.ca/html/syllabi/mgsc/mgsc301.htm" TargetMode="External"/><Relationship Id="rId1533d86952f61d" Type="http://schemas.openxmlformats.org/officeDocument/2006/relationships/hyperlink" Target="http://www.athabascau.ca/html/syllabi/hrmt/hrmt386.htm" TargetMode="External"/><Relationship Id="rId1533d86952f71a" Type="http://schemas.openxmlformats.org/officeDocument/2006/relationships/hyperlink" Target="http://www.athabascau.ca/html/syllabi/orgb/orgb386.htm" TargetMode="External"/><Relationship Id="rId1533d86952fd62" Type="http://schemas.openxmlformats.org/officeDocument/2006/relationships/hyperlink" Target="http://www.athabascau.ca/html/syllabi/fnce/fnce234.htm" TargetMode="External"/><Relationship Id="rId1533d86952fe67" Type="http://schemas.openxmlformats.org/officeDocument/2006/relationships/hyperlink" Target="http://www.athabascau.ca/html/syllabi/fnce/fnce370.htm" TargetMode="External"/><Relationship Id="rId1533d8695304b1" Type="http://schemas.openxmlformats.org/officeDocument/2006/relationships/hyperlink" Target="http://www.athabascau.ca/html/syllabi/hrmt/hrmt301.htm" TargetMode="External"/><Relationship Id="rId1533d869530b04" Type="http://schemas.openxmlformats.org/officeDocument/2006/relationships/hyperlink" Target="http://www.athabascau.ca/html/syllabi/idrl/idrl308.htm" TargetMode="External"/><Relationship Id="rId1533d869531188" Type="http://schemas.openxmlformats.org/officeDocument/2006/relationships/hyperlink" Target="http://www.athabascau.ca/html/syllabi/idrl/idrl312.htm" TargetMode="External"/><Relationship Id="rId1533d86953183c" Type="http://schemas.openxmlformats.org/officeDocument/2006/relationships/hyperlink" Target="http://www.athabascau.ca/html/syllabi/orgb/orgb319.htm" TargetMode="External"/><Relationship Id="rId1533d869531e88" Type="http://schemas.openxmlformats.org/officeDocument/2006/relationships/hyperlink" Target="http://www.athabascau.ca/html/syllabi/orgb/orgb387.htm" TargetMode="External"/><Relationship Id="rId1533d869531f8c" Type="http://schemas.openxmlformats.org/officeDocument/2006/relationships/hyperlink" Target="http://www.athabascau.ca/html/syllabi/hrmt/hrmt387.htm" TargetMode="External"/><Relationship Id="rId1533d8695328be" Type="http://schemas.openxmlformats.org/officeDocument/2006/relationships/hyperlink" Target="http://www.athabascau.ca/course/ug_area/businessadmin.php" TargetMode="External"/><Relationship Id="rId1533d8695329d6" Type="http://schemas.openxmlformats.org/officeDocument/2006/relationships/hyperlink" Target="http://www.athabascau.ca/course/ug_subject/list_im.php#idrl" TargetMode="External"/><Relationship Id="rId1533d869532ad4" Type="http://schemas.openxmlformats.org/officeDocument/2006/relationships/hyperlink" Target="http://www.athabascau.ca/course/ug_subject/list_np.php#orgb" TargetMode="External"/><Relationship Id="rId1533d86953316d" Type="http://schemas.openxmlformats.org/officeDocument/2006/relationships/hyperlink" Target="http://www.athabascau.ca/course/ug_area/nonbusinessadm.php" TargetMode="External"/><Relationship Id="rId1533d86953388b" Type="http://schemas.openxmlformats.org/officeDocument/2006/relationships/hyperlink" Target="http://www.athabascau.ca/course/ug_area/nonbusinessadm.php" TargetMode="External"/><Relationship Id="rId1533d869533fad" Type="http://schemas.openxmlformats.org/officeDocument/2006/relationships/hyperlink" Target="http://www.athabascau.ca/course/ug_area/nonbusinessadm.php" TargetMode="External"/><Relationship Id="rId1533d8695346f7" Type="http://schemas.openxmlformats.org/officeDocument/2006/relationships/hyperlink" Target="http://www.athabascau.ca/course/ug_area/nonbusinessadm.php" TargetMode="External"/><Relationship Id="rId1533d869534d80" Type="http://schemas.openxmlformats.org/officeDocument/2006/relationships/hyperlink" Target="http://www.athabascau.ca/course/ug_area/nonbusinessadm.php" TargetMode="External"/><Relationship Id="rId1533d869534e97" Type="http://schemas.openxmlformats.org/officeDocument/2006/relationships/hyperlink" Target="http://www.athabascau.ca/course/ug_subject/list_im.php#lbst" TargetMode="External"/><Relationship Id="rId1533d869535555" Type="http://schemas.openxmlformats.org/officeDocument/2006/relationships/hyperlink" Target="http://www.athabascau.ca/course/ug_area/nonbusinessadm.php" TargetMode="External"/><Relationship Id="rId1533d86953566e" Type="http://schemas.openxmlformats.org/officeDocument/2006/relationships/hyperlink" Target="http://www.athabascau.ca/course/ug_subject/list_im.php#lbst" TargetMode="External"/><Relationship Id="rId1533d869535d41" Type="http://schemas.openxmlformats.org/officeDocument/2006/relationships/hyperlink" Target="http://www.athabascau.ca/course/ug_area/nonbusinessadm.php" TargetMode="External"/><Relationship Id="rId1533d8695363c9" Type="http://schemas.openxmlformats.org/officeDocument/2006/relationships/hyperlink" Target="http://www.athabascau.ca/course/ug_area/nonbusinessadm.php" TargetMode="External"/><Relationship Id="rId1533d869536a53" Type="http://schemas.openxmlformats.org/officeDocument/2006/relationships/hyperlink" Target="http://www.athabascau.ca/course/ug_area/nonbusinessadm.php" TargetMode="External"/><Relationship Id="rId1533d8695370da" Type="http://schemas.openxmlformats.org/officeDocument/2006/relationships/hyperlink" Target="http://www.athabascau.ca/course/ug_area/nonbusinessadm.php" TargetMode="External"/><Relationship Id="rId1533d86953775e" Type="http://schemas.openxmlformats.org/officeDocument/2006/relationships/hyperlink" Target="http://www.athabascau.ca/course/ug_area/nonbusinessadm.php" TargetMode="External"/><Relationship Id="rId1533d869537b04" Type="http://schemas.openxmlformats.org/officeDocument/2006/relationships/hyperlink" Target="http://www.athabascau.ca/html/syllabi/admn/admn404.htm" TargetMode="External"/><Relationship Id="rId1533d869538117" Type="http://schemas.openxmlformats.org/officeDocument/2006/relationships/hyperlink" Target="http://www.athabascau.ca/html/syllabi/admn/admn404.htm" TargetMode="External"/><Relationship Id="rId1533d869538467" Type="http://schemas.openxmlformats.org/officeDocument/2006/relationships/hyperlink" Target="http://www.athabascau.ca/html/syllabi/govn/govn301.htm" TargetMode="External"/><Relationship Id="rId1533d86953856a" Type="http://schemas.openxmlformats.org/officeDocument/2006/relationships/hyperlink" Target="http://www.athabascau.ca/html/syllabi/govn/govn403.htm" TargetMode="External"/><Relationship Id="rId1533d869538674" Type="http://schemas.openxmlformats.org/officeDocument/2006/relationships/hyperlink" Target="http://www.athabascau.ca/html/syllabi/glst/glst403.htm" TargetMode="External"/><Relationship Id="rId1533d869538777" Type="http://schemas.openxmlformats.org/officeDocument/2006/relationships/hyperlink" Target="http://www.athabascau.ca/html/syllabi/poli/poli403.htm" TargetMode="External"/><Relationship Id="rId1533d869538879" Type="http://schemas.openxmlformats.org/officeDocument/2006/relationships/hyperlink" Target="http://www.athabascau.ca/html/syllabi/govn/govn440.htm" TargetMode="External"/><Relationship Id="rId1533d869538975" Type="http://schemas.openxmlformats.org/officeDocument/2006/relationships/hyperlink" Target="http://www.athabascau.ca/html/syllabi/glst/glst440.htm" TargetMode="External"/><Relationship Id="rId1533d869538a7a" Type="http://schemas.openxmlformats.org/officeDocument/2006/relationships/hyperlink" Target="http://www.athabascau.ca/html/syllabi/poli/poli440.htm" TargetMode="External"/><Relationship Id="rId1533d869538b78" Type="http://schemas.openxmlformats.org/officeDocument/2006/relationships/hyperlink" Target="http://www.athabascau.ca/html/syllabi/idrl/idrl305.htm" TargetMode="External"/><Relationship Id="rId1533d869538c74" Type="http://schemas.openxmlformats.org/officeDocument/2006/relationships/hyperlink" Target="http://www.athabascau.ca/html/syllabi/phil/phil252.htm" TargetMode="External"/><Relationship Id="rId1533d869538d73" Type="http://schemas.openxmlformats.org/officeDocument/2006/relationships/hyperlink" Target="http://www.athabascau.ca/html/syllabi/poli/poli480.htm" TargetMode="External"/><Relationship Id="rId1533d869538e7e" Type="http://schemas.openxmlformats.org/officeDocument/2006/relationships/hyperlink" Target="http://www.athabascau.ca/html/syllabi/psyc/psyc300.htm" TargetMode="External"/><Relationship Id="rId1533d869538f7b" Type="http://schemas.openxmlformats.org/officeDocument/2006/relationships/hyperlink" Target="http://www.athabascau.ca/html/syllabi/psyc/psyc379.htm" TargetMode="External"/><Relationship Id="rId1533d869539079" Type="http://schemas.openxmlformats.org/officeDocument/2006/relationships/hyperlink" Target="http://www.athabascau.ca/html/syllabi/soci/soci300.htm" TargetMode="External"/><Relationship Id="rId1533d869539174" Type="http://schemas.openxmlformats.org/officeDocument/2006/relationships/hyperlink" Target="http://www.athabascau.ca/html/syllabi/soci/soci345.htm" TargetMode="External"/><Relationship Id="rId1533d86953927a" Type="http://schemas.openxmlformats.org/officeDocument/2006/relationships/hyperlink" Target="http://www.athabascau.ca/html/syllabi/wmst/wmst345.htm" TargetMode="External"/><Relationship Id="rId1533d86953937a" Type="http://schemas.openxmlformats.org/officeDocument/2006/relationships/hyperlink" Target="http://www.athabascau.ca/html/syllabi/soci/soci348.htm" TargetMode="External"/><Relationship Id="rId1533d869539474" Type="http://schemas.openxmlformats.org/officeDocument/2006/relationships/hyperlink" Target="http://www.athabascau.ca/html/syllabi/wmst/wmst421.htm" TargetMode="External"/><Relationship Id="rId1533d869539574" Type="http://schemas.openxmlformats.org/officeDocument/2006/relationships/hyperlink" Target="http://www.athabascau.ca/html/syllabi/hsrv/hsrv421.htm" TargetMode="External"/><Relationship Id="rId1533d869539680" Type="http://schemas.openxmlformats.org/officeDocument/2006/relationships/hyperlink" Target="http://www.athabascau.ca/html/syllabi/wmst/wmst446.htm" TargetMode="External"/><Relationship Id="rId1533d86952bc0a" Type="http://schemas.openxmlformats.org/officeDocument/2006/relationships/image" Target="media/imgrId1533d86952bc0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