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51C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51C80" w:rsidRDefault="007010A3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2563280" name="name1531f3994446f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C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51C80" w:rsidRDefault="007010A3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707" w:type="pct"/>
              <w:tblLook w:val="04A0" w:firstRow="1" w:lastRow="0" w:firstColumn="1" w:lastColumn="0" w:noHBand="0" w:noVBand="1"/>
            </w:tblPr>
            <w:tblGrid>
              <w:gridCol w:w="889"/>
              <w:gridCol w:w="1026"/>
              <w:gridCol w:w="1401"/>
              <w:gridCol w:w="1901"/>
              <w:gridCol w:w="1227"/>
              <w:gridCol w:w="4213"/>
            </w:tblGrid>
            <w:tr w:rsidR="00A51C80" w:rsidTr="00A1779D">
              <w:tc>
                <w:tcPr>
                  <w:tcW w:w="10657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</w:p>
              </w:tc>
            </w:tr>
            <w:tr w:rsidR="00A51C80" w:rsidTr="00A1779D">
              <w:tc>
                <w:tcPr>
                  <w:tcW w:w="10657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51C80" w:rsidTr="00A1779D">
              <w:tc>
                <w:tcPr>
                  <w:tcW w:w="5217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40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51C80" w:rsidRDefault="007010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Students wishing to take further Accounting courses should take</w:t>
                  </w:r>
                  <w:hyperlink r:id="rId17" w:history="1">
                    <w:r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92210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A1779D" w:rsidRPr="00A1779D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A1779D"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A1779D" w:rsidRPr="00A1779D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A1779D"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A1779D" w:rsidRPr="00A1779D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92210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 w:rsidP="00922108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922108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7010A3"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7010A3" w:rsidRPr="00A1779D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 w:rsidP="00A1779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7010A3"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 w:rsidP="00A1779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 w:rsidRPr="00A1779D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anchor="i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anchor="i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51C80" w:rsidTr="00A1779D">
              <w:tc>
                <w:tcPr>
                  <w:tcW w:w="8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4641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7010A3" w:rsidRPr="00A1779D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90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Pr="00A1779D" w:rsidRDefault="007010A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A1779D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A51C80" w:rsidRDefault="00A51C80"/>
          <w:p w:rsidR="00A51C80" w:rsidRDefault="00A51C8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51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51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A51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51C80" w:rsidRDefault="007010A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A51C80" w:rsidRDefault="00A51C80"/>
          <w:p w:rsidR="00A51C80" w:rsidRDefault="00A51C8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010A3" w:rsidRDefault="007010A3" w:rsidP="00922108"/>
    <w:sectPr w:rsidR="007010A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1B" w:rsidRDefault="0074641B" w:rsidP="006E0FDA">
      <w:pPr>
        <w:spacing w:after="0" w:line="240" w:lineRule="auto"/>
      </w:pPr>
      <w:r>
        <w:separator/>
      </w:r>
    </w:p>
  </w:endnote>
  <w:endnote w:type="continuationSeparator" w:id="0">
    <w:p w:rsidR="0074641B" w:rsidRDefault="0074641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1B" w:rsidRDefault="0074641B" w:rsidP="006E0FDA">
      <w:pPr>
        <w:spacing w:after="0" w:line="240" w:lineRule="auto"/>
      </w:pPr>
      <w:r>
        <w:separator/>
      </w:r>
    </w:p>
  </w:footnote>
  <w:footnote w:type="continuationSeparator" w:id="0">
    <w:p w:rsidR="0074641B" w:rsidRDefault="0074641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010A3"/>
    <w:rsid w:val="0074641B"/>
    <w:rsid w:val="008B3AC2"/>
    <w:rsid w:val="008F680D"/>
    <w:rsid w:val="00922108"/>
    <w:rsid w:val="00A1779D"/>
    <w:rsid w:val="00A51C80"/>
    <w:rsid w:val="00AC197E"/>
    <w:rsid w:val="00B21D59"/>
    <w:rsid w:val="00BD419F"/>
    <w:rsid w:val="00D9088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680C5-D601-49FA-A297-9A3E4902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html/syllabi/inst/inst440.htm" TargetMode="External"/><Relationship Id="rId63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inst/inst430.htm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inst/inst203.htm" TargetMode="External"/><Relationship Id="rId58" Type="http://schemas.openxmlformats.org/officeDocument/2006/relationships/hyperlink" Target="http://www.athabascau.ca/html/syllabi/inst/inst47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60.htm" TargetMode="External"/><Relationship Id="rId61" Type="http://schemas.openxmlformats.org/officeDocument/2006/relationships/hyperlink" Target="http://www2.athabascau.ca/course/ug_subject/im.php" TargetMode="External"/><Relationship Id="rId10" Type="http://schemas.openxmlformats.org/officeDocument/2006/relationships/hyperlink" Target="http://calendar.athabascau.ca/undergrad/2010/page03_13_03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course/ug_subject/im.ph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html/syllabi/inst/inst45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html/syllabi/inst/inst48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0605-DE28-4855-87D2-2675E33B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2017-02-21T20:42:00Z</dcterms:created>
  <dcterms:modified xsi:type="dcterms:W3CDTF">2017-02-21T20:42:00Z</dcterms:modified>
</cp:coreProperties>
</file>