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98751563" name="name1531f396362b8f" descr="programplan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10.jpg"/>
                          <pic:cNvPicPr/>
                        </pic:nvPicPr>
                        <pic:blipFill>
                          <a:blip r:embed="rId1531f396362b53"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f396362f00"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2010/2011 </w:t>
                  </w:r>
                  <w:hyperlink r:id="rId1531f3963632c4"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2010 - </w:t>
                  </w:r>
                  <w:hyperlink r:id="rId1531f3963633cd"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412e" w:history="1">
                    <w:r>
                      <w:rPr>
                        <w:rFonts w:ascii="verdana" w:hAnsi="verdana" w:cs="verdana"/>
                        <w:color w:val="006600"/>
                        <w:position w:val="-2"/>
                        <w:sz w:val="17"/>
                        <w:szCs w:val="17"/>
                      </w:rPr>
                      <w:t xml:space="preserve">EDUC310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444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4779"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1f396364874"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4b7a"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4eb6" w:history="1">
                    <w:r>
                      <w:rPr>
                        <w:rFonts w:ascii="verdana" w:hAnsi="verdana" w:cs="verdana"/>
                        <w:color w:val="006600"/>
                        <w:position w:val="-2"/>
                        <w:sz w:val="17"/>
                        <w:szCs w:val="17"/>
                      </w:rPr>
                      <w:t xml:space="preserve">HRMT387</w:t>
                    </w:r>
                  </w:hyperlink>
                  <w:r>
                    <w:rPr>
                      <w:rFonts w:ascii="verdana" w:hAnsi="verdana" w:cs="verdana"/>
                      <w:color w:val="000000"/>
                      <w:position w:val="-2"/>
                      <w:sz w:val="17"/>
                      <w:szCs w:val="17"/>
                    </w:rPr>
                    <w:t xml:space="preserve"> or </w:t>
                  </w:r>
                  <w:hyperlink r:id="rId1531f396364fac" w:history="1">
                    <w:r>
                      <w:rPr>
                        <w:rFonts w:ascii="verdana" w:hAnsi="verdana" w:cs="verdana"/>
                        <w:color w:val="006600"/>
                        <w:position w:val="-2"/>
                        <w:sz w:val="17"/>
                        <w:szCs w:val="17"/>
                      </w:rPr>
                      <w:t xml:space="preserve">ORGB387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52b4"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55f0" w:history="1">
                    <w:r>
                      <w:rPr>
                        <w:rFonts w:ascii="verdana" w:hAnsi="verdana" w:cs="verdana"/>
                        <w:color w:val="006600"/>
                        <w:position w:val="-2"/>
                        <w:sz w:val="17"/>
                        <w:szCs w:val="17"/>
                      </w:rPr>
                      <w:t xml:space="preserve">IDRL305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58f0"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5c26"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5f2c"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626f"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6576"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68b8" w:history="1">
                    <w:r>
                      <w:rPr>
                        <w:rFonts w:ascii="verdana" w:hAnsi="verdana" w:cs="verdana"/>
                        <w:color w:val="006600"/>
                        <w:position w:val="-2"/>
                        <w:sz w:val="17"/>
                        <w:szCs w:val="17"/>
                      </w:rPr>
                      <w:t xml:space="preserve">IDRL320</w:t>
                    </w:r>
                  </w:hyperlink>
                  <w:r>
                    <w:rPr>
                      <w:rFonts w:ascii="verdana" w:hAnsi="verdana" w:cs="verdana"/>
                      <w:color w:val="000000"/>
                      <w:position w:val="-2"/>
                      <w:sz w:val="17"/>
                      <w:szCs w:val="17"/>
                    </w:rPr>
                    <w:t xml:space="preserve"> or </w:t>
                  </w:r>
                  <w:hyperlink r:id="rId1531f3963669b0" w:history="1">
                    <w:r>
                      <w:rPr>
                        <w:rFonts w:ascii="verdana" w:hAnsi="verdana" w:cs="verdana"/>
                        <w:color w:val="006600"/>
                        <w:position w:val="-2"/>
                        <w:sz w:val="17"/>
                        <w:szCs w:val="17"/>
                      </w:rPr>
                      <w:t xml:space="preserve">HRMT322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6cb4"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6ffc"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730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764a" w:history="1">
                    <w:r>
                      <w:rPr>
                        <w:rFonts w:ascii="verdana" w:hAnsi="verdana" w:cs="verdana"/>
                        <w:color w:val="006600"/>
                        <w:position w:val="-2"/>
                        <w:sz w:val="17"/>
                        <w:szCs w:val="17"/>
                      </w:rPr>
                      <w:t xml:space="preserve">SOCI345</w:t>
                    </w:r>
                  </w:hyperlink>
                  <w:r>
                    <w:rPr>
                      <w:rFonts w:ascii="verdana" w:hAnsi="verdana" w:cs="verdana"/>
                      <w:color w:val="000000"/>
                      <w:position w:val="-2"/>
                      <w:sz w:val="17"/>
                      <w:szCs w:val="17"/>
                    </w:rPr>
                    <w:t xml:space="preserve"> or </w:t>
                  </w:r>
                  <w:hyperlink r:id="rId1531f39636773f" w:history="1">
                    <w:r>
                      <w:rPr>
                        <w:rFonts w:ascii="verdana" w:hAnsi="verdana" w:cs="verdana"/>
                        <w:color w:val="006600"/>
                        <w:position w:val="-2"/>
                        <w:sz w:val="17"/>
                        <w:szCs w:val="17"/>
                      </w:rPr>
                      <w:t xml:space="preserve">WMST345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96367a4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 xml:space="preserve">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396362f00" Type="http://schemas.openxmlformats.org/officeDocument/2006/relationships/hyperlink" Target="../../contact_us.php" TargetMode="External"/><Relationship Id="rId1531f3963632c4" Type="http://schemas.openxmlformats.org/officeDocument/2006/relationships/hyperlink" Target="http://calendar.athabascau.ca/undergrad/2010/page03_10_1.html" TargetMode="External"/><Relationship Id="rId1531f3963633cd" Type="http://schemas.openxmlformats.org/officeDocument/2006/relationships/hyperlink" Target="http://calendar.athabascau.ca/undergrad/2010/page12.html" TargetMode="External"/><Relationship Id="rId1531f39636412e" Type="http://schemas.openxmlformats.org/officeDocument/2006/relationships/hyperlink" Target="http://www.athabascau.ca/html/syllabi/educ/educ310.htm" TargetMode="External"/><Relationship Id="rId1531f396364441" Type="http://schemas.openxmlformats.org/officeDocument/2006/relationships/hyperlink" Target="http://www.athabascau.ca/course/ug_area/social.php" TargetMode="External"/><Relationship Id="rId1531f396364779" Type="http://schemas.openxmlformats.org/officeDocument/2006/relationships/hyperlink" Target="http://www.athabascau.ca/html/syllabi/hrmt/hrmt386.htm" TargetMode="External"/><Relationship Id="rId1531f396364874" Type="http://schemas.openxmlformats.org/officeDocument/2006/relationships/hyperlink" Target="http://www.athabascau.ca/html/syllabi/orgb/orgb386.htm" TargetMode="External"/><Relationship Id="rId1531f396364b7a" Type="http://schemas.openxmlformats.org/officeDocument/2006/relationships/hyperlink" Target="http://www.athabascau.ca/course/ug_area/applied.php" TargetMode="External"/><Relationship Id="rId1531f396364eb6" Type="http://schemas.openxmlformats.org/officeDocument/2006/relationships/hyperlink" Target="http://www.athabascau.ca/html/syllabi/hrmt/hrmt387.htm" TargetMode="External"/><Relationship Id="rId1531f396364fac" Type="http://schemas.openxmlformats.org/officeDocument/2006/relationships/hyperlink" Target="http://www.athabascau.ca/html/syllabi/orgb/orgb387.htm" TargetMode="External"/><Relationship Id="rId1531f3963652b4" Type="http://schemas.openxmlformats.org/officeDocument/2006/relationships/hyperlink" Target="http://www.athabascau.ca/course/ug_area/applied.php" TargetMode="External"/><Relationship Id="rId1531f3963655f0" Type="http://schemas.openxmlformats.org/officeDocument/2006/relationships/hyperlink" Target="http://www.athabascau.ca/html/syllabi/idrl/idrl305.htm" TargetMode="External"/><Relationship Id="rId1531f3963658f0" Type="http://schemas.openxmlformats.org/officeDocument/2006/relationships/hyperlink" Target="http://www.athabascau.ca/course/ug_area/applied.php" TargetMode="External"/><Relationship Id="rId1531f396365c26" Type="http://schemas.openxmlformats.org/officeDocument/2006/relationships/hyperlink" Target="http://www.athabascau.ca/html/syllabi/idrl/idrl308.htm" TargetMode="External"/><Relationship Id="rId1531f396365f2c" Type="http://schemas.openxmlformats.org/officeDocument/2006/relationships/hyperlink" Target="http://www.athabascau.ca/course/ug_area/applied.php" TargetMode="External"/><Relationship Id="rId1531f39636626f" Type="http://schemas.openxmlformats.org/officeDocument/2006/relationships/hyperlink" Target="http://www.athabascau.ca/html/syllabi/idrl/idrl312.htm" TargetMode="External"/><Relationship Id="rId1531f396366576" Type="http://schemas.openxmlformats.org/officeDocument/2006/relationships/hyperlink" Target="http://www.athabascau.ca/course/ug_area/applied.php" TargetMode="External"/><Relationship Id="rId1531f3963668b8" Type="http://schemas.openxmlformats.org/officeDocument/2006/relationships/hyperlink" Target="http://www.athabascau.ca/html/syllabi/idrl/idrl320.htm" TargetMode="External"/><Relationship Id="rId1531f3963669b0" Type="http://schemas.openxmlformats.org/officeDocument/2006/relationships/hyperlink" Target="http://www.athabascau.ca/html/syllabi/hrmt/hrmt322.htm" TargetMode="External"/><Relationship Id="rId1531f396366cb4" Type="http://schemas.openxmlformats.org/officeDocument/2006/relationships/hyperlink" Target="http://www.athabascau.ca/course/ug_area/applied.php" TargetMode="External"/><Relationship Id="rId1531f396366ffc" Type="http://schemas.openxmlformats.org/officeDocument/2006/relationships/hyperlink" Target="http://www.athabascau.ca/html/syllabi/soci/soci321.htm" TargetMode="External"/><Relationship Id="rId1531f396367305" Type="http://schemas.openxmlformats.org/officeDocument/2006/relationships/hyperlink" Target="http://www.athabascau.ca/course/ug_area/social.php" TargetMode="External"/><Relationship Id="rId1531f39636764a" Type="http://schemas.openxmlformats.org/officeDocument/2006/relationships/hyperlink" Target="http://www.athabascau.ca/html/syllabi/soci/soci345.htm" TargetMode="External"/><Relationship Id="rId1531f39636773f" Type="http://schemas.openxmlformats.org/officeDocument/2006/relationships/hyperlink" Target="http://www.athabascau.ca/html/syllabi/wmst/wmst345.htm" TargetMode="External"/><Relationship Id="rId1531f396367a4b" Type="http://schemas.openxmlformats.org/officeDocument/2006/relationships/hyperlink" Target="http://www.athabascau.ca/course/ug_area/social.php" TargetMode="External"/><Relationship Id="rId1531f396362b53" Type="http://schemas.openxmlformats.org/officeDocument/2006/relationships/image" Target="media/imgrId1531f396362b5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