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1964321" name="name1531f3948174aa" descr="programplan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0.jpg"/>
                          <pic:cNvPicPr/>
                        </pic:nvPicPr>
                        <pic:blipFill>
                          <a:blip r:embed="rId1531f39481746f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675"/>
              <w:jc w:val="left"/>
              <w:textAlignment w:val="bottom"/>
            </w:pP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br/>
              <w:br/>
              <w:t xml:space="preserve">Please contact </w:t>
            </w:r>
            <w:hyperlink r:id="rId1531f39481786f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  <w:u w:val="single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b/>
                <w:color w:val="CC0000"/>
                <w:position w:val="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Health Administration - 3 Year (90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2010/2011 </w:t>
                  </w:r>
                  <w:hyperlink r:id="rId1531f394817c38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2011 - </w:t>
                  </w:r>
                  <w:hyperlink r:id="rId1531f394817d44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 xml:space="preserve">Glossary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4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Preparatory - 100 numbered course</w:t>
                  </w:r>
                </w:p>
              </w:tc>
              <w:tc>
                <w:tcPr>
                  <w:gridSpan w:val="2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IP - In Progress AU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6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85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2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264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109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 Progress</w:t>
                  </w:r>
                </w:p>
              </w:tc>
              <w:tc>
                <w:tcPr>
                  <w:tcW w:w="31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Comments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8b0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ACCT245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4818c1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ACCT250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8f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928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95a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98f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ADMN233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4819a0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9d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394819e0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a1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COMM243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a4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a7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HADM235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aab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ad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PHIL252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b10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b4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HLST200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31f39481b5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HLST201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b8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was HLTH200 -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d74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da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dd9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e0a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Applied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e3e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 xml:space="preserve">HADM321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e76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eaa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eda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f0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f3f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f7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fa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1fd8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2007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203c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206b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209f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20cf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210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HADM400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3948213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HADM326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HADM488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Elective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Maximum of 6 credits allowed at the Preparatory (100) level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39481786f" Type="http://schemas.openxmlformats.org/officeDocument/2006/relationships/hyperlink" Target="../../contact_us.php" TargetMode="External"/><Relationship Id="rId1531f394817c38" Type="http://schemas.openxmlformats.org/officeDocument/2006/relationships/hyperlink" Target="http://calendar.athabascau.ca/undergrad/2010/page03_08.php" TargetMode="External"/><Relationship Id="rId1531f394817d44" Type="http://schemas.openxmlformats.org/officeDocument/2006/relationships/hyperlink" Target="http://calendar.athabascau.ca/undergrad/2010/page12.html" TargetMode="External"/><Relationship Id="rId1531f394818b06" Type="http://schemas.openxmlformats.org/officeDocument/2006/relationships/hyperlink" Target="http://www.athabascau.ca/html/syllabi/acct/acct245.htm" TargetMode="External"/><Relationship Id="rId1531f394818c10" Type="http://schemas.openxmlformats.org/officeDocument/2006/relationships/hyperlink" Target="http://www.athabascau.ca/html/syllabi/acct/acct250.htm" TargetMode="External"/><Relationship Id="rId1531f394818f33" Type="http://schemas.openxmlformats.org/officeDocument/2006/relationships/hyperlink" Target="http://www.athabascau.ca/course/ug_area/businessadmin.php" TargetMode="External"/><Relationship Id="rId1531f394819289" Type="http://schemas.openxmlformats.org/officeDocument/2006/relationships/hyperlink" Target="http://www.athabascau.ca/html/syllabi/admn/admn232.htm" TargetMode="External"/><Relationship Id="rId1531f3948195ae" Type="http://schemas.openxmlformats.org/officeDocument/2006/relationships/hyperlink" Target="http://www.athabascau.ca/course/ug_area/businessadmin.php" TargetMode="External"/><Relationship Id="rId1531f3948198fa" Type="http://schemas.openxmlformats.org/officeDocument/2006/relationships/hyperlink" Target="http://www.athabascau.ca/html/syllabi/admn/admn233.htm" TargetMode="External"/><Relationship Id="rId1531f394819a03" Type="http://schemas.openxmlformats.org/officeDocument/2006/relationships/hyperlink" Target="http://www.athabascau.ca/html/syllabi/engl/engl255.htm" TargetMode="External"/><Relationship Id="rId1531f394819d11" Type="http://schemas.openxmlformats.org/officeDocument/2006/relationships/hyperlink" Target="http://www.athabascau.ca/course/ug_area/businessadmin.php" TargetMode="External"/><Relationship Id="rId1531f394819e0e" Type="http://schemas.openxmlformats.org/officeDocument/2006/relationships/hyperlink" Target="http://www.athabascau.ca/course/ug_area/humanities.php" TargetMode="External"/><Relationship Id="rId1531f39481a153" Type="http://schemas.openxmlformats.org/officeDocument/2006/relationships/hyperlink" Target="http://www.athabascau.ca/html/syllabi/comm/comm243.htm" TargetMode="External"/><Relationship Id="rId1531f39481a460" Type="http://schemas.openxmlformats.org/officeDocument/2006/relationships/hyperlink" Target="http://www.athabascau.ca/course/ug_area/businessadmin.php" TargetMode="External"/><Relationship Id="rId1531f39481a7ad" Type="http://schemas.openxmlformats.org/officeDocument/2006/relationships/hyperlink" Target="http://www.athabascau.ca/html/syllabi/hadm/hadm235.htm" TargetMode="External"/><Relationship Id="rId1531f39481aab5" Type="http://schemas.openxmlformats.org/officeDocument/2006/relationships/hyperlink" Target="http://www.athabascau.ca/course/ug_area/businessadmin.php" TargetMode="External"/><Relationship Id="rId1531f39481adfb" Type="http://schemas.openxmlformats.org/officeDocument/2006/relationships/hyperlink" Target="http://www.athabascau.ca/html/syllabi/phil/phil252.htm" TargetMode="External"/><Relationship Id="rId1531f39481b104" Type="http://schemas.openxmlformats.org/officeDocument/2006/relationships/hyperlink" Target="http://www.athabascau.ca/course/ug_area/humanities.php" TargetMode="External"/><Relationship Id="rId1531f39481b444" Type="http://schemas.openxmlformats.org/officeDocument/2006/relationships/hyperlink" Target="http://www.athabascau.ca/html/syllabi/hlst/hlst200.htm" TargetMode="External"/><Relationship Id="rId1531f39481b550" Type="http://schemas.openxmlformats.org/officeDocument/2006/relationships/hyperlink" Target="http://www.athabascau.ca/html/syllabi/hlst/hlst201.htm" TargetMode="External"/><Relationship Id="rId1531f39481b84b" Type="http://schemas.openxmlformats.org/officeDocument/2006/relationships/hyperlink" Target="http://www.athabascau.ca/course/ug_area/humanities.php" TargetMode="External"/><Relationship Id="rId1531f39481d74d" Type="http://schemas.openxmlformats.org/officeDocument/2006/relationships/hyperlink" Target="http://www.athabascau.ca/html/syllabi/hadm/hadm335.htm" TargetMode="External"/><Relationship Id="rId1531f39481da54" Type="http://schemas.openxmlformats.org/officeDocument/2006/relationships/hyperlink" Target="http://www.athabascau.ca/course/ug_area/applied.php" TargetMode="External"/><Relationship Id="rId1531f39481dd9e" Type="http://schemas.openxmlformats.org/officeDocument/2006/relationships/hyperlink" Target="http://www.athabascau.ca/html/syllabi/hadm/hadm335.htm" TargetMode="External"/><Relationship Id="rId1531f39481e0a4" Type="http://schemas.openxmlformats.org/officeDocument/2006/relationships/hyperlink" Target="http://www.athabascau.ca/course/ug_area/applied.php" TargetMode="External"/><Relationship Id="rId1531f39481e3ee" Type="http://schemas.openxmlformats.org/officeDocument/2006/relationships/hyperlink" Target="http://www.athabascau.ca/html/syllabi/econ/econ321.htm" TargetMode="External"/><Relationship Id="rId1531f39481e76e" Type="http://schemas.openxmlformats.org/officeDocument/2006/relationships/hyperlink" Target="http://www.athabascau.ca/course/ug_area/social.php" TargetMode="External"/><Relationship Id="rId1531f39481eaad" Type="http://schemas.openxmlformats.org/officeDocument/2006/relationships/hyperlink" Target="http://www.athabascau.ca/html/syllabi/hadm/hadm336.htm" TargetMode="External"/><Relationship Id="rId1531f39481eda8" Type="http://schemas.openxmlformats.org/officeDocument/2006/relationships/hyperlink" Target="http://www.athabascau.ca/course/ug_area/businessadmin.php" TargetMode="External"/><Relationship Id="rId1531f39481f0f1" Type="http://schemas.openxmlformats.org/officeDocument/2006/relationships/hyperlink" Target="http://www.athabascau.ca/html/syllabi/hadm/hadm339.htm" TargetMode="External"/><Relationship Id="rId1531f39481f3f1" Type="http://schemas.openxmlformats.org/officeDocument/2006/relationships/hyperlink" Target="http://www.athabascau.ca/course/ug_area/businessadmin.php" TargetMode="External"/><Relationship Id="rId1531f39481f73c" Type="http://schemas.openxmlformats.org/officeDocument/2006/relationships/hyperlink" Target="http://www.athabascau.ca/html/syllabi/hadm/hadm369.htm" TargetMode="External"/><Relationship Id="rId1531f39481fa33" Type="http://schemas.openxmlformats.org/officeDocument/2006/relationships/hyperlink" Target="http://www.athabascau.ca/course/ug_area/businessadmin.php" TargetMode="External"/><Relationship Id="rId1531f39481fd86" Type="http://schemas.openxmlformats.org/officeDocument/2006/relationships/hyperlink" Target="http://www.athabascau.ca/html/syllabi/phil/phil333.htm" TargetMode="External"/><Relationship Id="rId1531f39482007f" Type="http://schemas.openxmlformats.org/officeDocument/2006/relationships/hyperlink" Target="http://www.athabascau.ca/course/ug_area/humanities.php" TargetMode="External"/><Relationship Id="rId1531f3948203c8" Type="http://schemas.openxmlformats.org/officeDocument/2006/relationships/hyperlink" Target="http://www.athabascau.ca/html/syllabi/sosc/sosc366.htm" TargetMode="External"/><Relationship Id="rId1531f3948206b9" Type="http://schemas.openxmlformats.org/officeDocument/2006/relationships/hyperlink" Target="http://www.athabascau.ca/course/ug_area/social.php" TargetMode="External"/><Relationship Id="rId1531f3948209fe" Type="http://schemas.openxmlformats.org/officeDocument/2006/relationships/hyperlink" Target="http://www.athabascau.ca/html/syllabi/hadm/hadm379.htm" TargetMode="External"/><Relationship Id="rId1531f394820cfb" Type="http://schemas.openxmlformats.org/officeDocument/2006/relationships/hyperlink" Target="http://www.athabascau.ca/course/ug_area/businessadmin.php" TargetMode="External"/><Relationship Id="rId1531f39482104b" Type="http://schemas.openxmlformats.org/officeDocument/2006/relationships/hyperlink" Target="http://www.athabascau.ca/html/syllabi/hadm/hadm400.htm" TargetMode="External"/><Relationship Id="rId1531f394821343" Type="http://schemas.openxmlformats.org/officeDocument/2006/relationships/hyperlink" Target="http://www.athabascau.ca/course/ug_area/businessadmin.php" TargetMode="External"/><Relationship Id="rId1531f39481746f" Type="http://schemas.openxmlformats.org/officeDocument/2006/relationships/image" Target="media/imgrId1531f39481746f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