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C7B4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C7B48" w:rsidRDefault="00E37AFD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53040838" name="name1531f391b8b15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B4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C7B48" w:rsidRDefault="00E37AFD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549"/>
              <w:gridCol w:w="1667"/>
              <w:gridCol w:w="1209"/>
              <w:gridCol w:w="5076"/>
            </w:tblGrid>
            <w:tr w:rsidR="006C7B4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 w:rsidP="00E37AFD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Business Technology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- 4 Year (120 credits)</w:t>
                  </w:r>
                  <w:bookmarkStart w:id="0" w:name="_GoBack"/>
                  <w:bookmarkEnd w:id="0"/>
                </w:p>
              </w:tc>
            </w:tr>
            <w:tr w:rsidR="006C7B4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6C7B4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C7B48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C7B4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B48" w:rsidRDefault="00E37AFD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Years 1 &amp; 2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(see Enrolment Requirements below)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(see Enrolment Requirements below)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17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who wish to pursue 400 level Finance and Management Science cou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rses are encouraged to take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cience</w:t>
                    </w:r>
                  </w:hyperlink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C7B4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B48" w:rsidRDefault="00E37AFD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ECOM325 is closed.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64" w:history="1">
                    <w:r w:rsidRPr="00E37AF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E37AFD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5" w:history="1">
                    <w:r w:rsidRPr="00E37AF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closed.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 w:rsidRPr="00E37AFD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COM425 or </w:t>
                  </w:r>
                  <w:hyperlink r:id="rId68" w:history="1">
                    <w:r w:rsidRPr="00E37AF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ORGB430 and ECOM425 are now closed.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6C7B48" w:rsidRDefault="006C7B48"/>
          <w:p w:rsidR="006C7B48" w:rsidRDefault="006C7B48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in any area of study at the preparatory (100) level can be taken in the 12 junior level option credits.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*** A maximum of 9 credits can be transferred in for the required courses in years 3 &amp; 4.</w:t>
                  </w:r>
                </w:p>
              </w:tc>
            </w:tr>
          </w:tbl>
          <w:p w:rsidR="006C7B48" w:rsidRDefault="006C7B48"/>
          <w:p w:rsidR="006C7B48" w:rsidRDefault="006C7B48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43"/>
              <w:gridCol w:w="1777"/>
            </w:tblGrid>
            <w:tr w:rsidR="006C7B48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Major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COMM431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Leadership in Technology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3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4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5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6C7B48" w:rsidRDefault="006C7B48"/>
          <w:p w:rsidR="006C7B48" w:rsidRDefault="006C7B48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Enrolment Requirement</w:t>
                  </w:r>
                </w:p>
              </w:tc>
            </w:tr>
            <w:tr w:rsidR="006C7B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B48" w:rsidRDefault="00E37AFD" w:rsidP="00E37A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To gain entrance to the BTM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major, students must complete 2 courses or their equivalent, </w:t>
                  </w:r>
                  <w:hyperlink r:id="rI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each with a grade of 1.7 (60%) or greater.</w:t>
                  </w:r>
                </w:p>
              </w:tc>
            </w:tr>
          </w:tbl>
          <w:p w:rsidR="006C7B48" w:rsidRDefault="006C7B48"/>
          <w:p w:rsidR="006C7B48" w:rsidRDefault="006C7B4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E37AFD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A" w:rsidRDefault="00E37AFD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E37AF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A" w:rsidRDefault="00E37AFD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E37AF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C7B48"/>
    <w:rsid w:val="006E6663"/>
    <w:rsid w:val="008B3AC2"/>
    <w:rsid w:val="008F680D"/>
    <w:rsid w:val="00AC197E"/>
    <w:rsid w:val="00B21D59"/>
    <w:rsid w:val="00BD419F"/>
    <w:rsid w:val="00DF064E"/>
    <w:rsid w:val="00E37AF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ABF3"/>
  <w15:docId w15:val="{256A35C1-0C47-4460-B67A-21060FBF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course/ug_area/social.php" TargetMode="External"/><Relationship Id="rId21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course/ug_area/science.php" TargetMode="External"/><Relationship Id="rId47" Type="http://schemas.openxmlformats.org/officeDocument/2006/relationships/hyperlink" Target="http://www.athabascau.ca/course/ug_area/humanities.php" TargetMode="External"/><Relationship Id="rId63" Type="http://schemas.openxmlformats.org/officeDocument/2006/relationships/hyperlink" Target="http://www2.athabascau.ca/syllabi/cmis/cmis431.php" TargetMode="External"/><Relationship Id="rId68" Type="http://schemas.openxmlformats.org/officeDocument/2006/relationships/hyperlink" Target="http://www.athabascau.ca/syllabi/comp/comp361.php" TargetMode="External"/><Relationship Id="rId84" Type="http://schemas.openxmlformats.org/officeDocument/2006/relationships/hyperlink" Target="http://www.athabascau.ca/course/ug_subject/list_cd.php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://www.athabascau.ca/html/syllabi/econ/econ248.htm" TargetMode="External"/><Relationship Id="rId11" Type="http://schemas.openxmlformats.org/officeDocument/2006/relationships/hyperlink" Target="http://calendar.athabascau.ca/undergrad/2010/page12.html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html/syllabi/math/math215.htm" TargetMode="External"/><Relationship Id="rId53" Type="http://schemas.openxmlformats.org/officeDocument/2006/relationships/hyperlink" Target="http://www.athabascau.ca/html/syllabi/acct/acct356.htm" TargetMode="External"/><Relationship Id="rId58" Type="http://schemas.openxmlformats.org/officeDocument/2006/relationships/hyperlink" Target="http://www.athabascau.ca/html/syllabi/mgsc/mgsc368.htm" TargetMode="External"/><Relationship Id="rId74" Type="http://schemas.openxmlformats.org/officeDocument/2006/relationships/hyperlink" Target="http://www.athabascau.ca/html/syllabi/admn/admn404.htm" TargetMode="External"/><Relationship Id="rId79" Type="http://schemas.openxmlformats.org/officeDocument/2006/relationships/hyperlink" Target="http://www.athabascau.ca/html/syllabi/comp/comp266.htm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ath/math265.htm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.athabascau.ca/html/syllabi/lgst/lgst369.htm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science.php" TargetMode="External"/><Relationship Id="rId56" Type="http://schemas.openxmlformats.org/officeDocument/2006/relationships/hyperlink" Target="http://www.athabascau.ca/html/syllabi/mktg/mktg396.htm" TargetMode="External"/><Relationship Id="rId64" Type="http://schemas.openxmlformats.org/officeDocument/2006/relationships/hyperlink" Target="http://www.athabascau.ca/html/syllabi/ecom/ecom420.htm" TargetMode="External"/><Relationship Id="rId69" Type="http://schemas.openxmlformats.org/officeDocument/2006/relationships/hyperlink" Target="http://www.athabascau.ca/html/syllabi/mgsc/mgsc419.htm" TargetMode="External"/><Relationship Id="rId77" Type="http://schemas.openxmlformats.org/officeDocument/2006/relationships/hyperlink" Target="http://www2.athabascau.ca/syllabi/cmis/cmis214.php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science.php" TargetMode="External"/><Relationship Id="rId72" Type="http://schemas.openxmlformats.org/officeDocument/2006/relationships/hyperlink" Target="http://www.athabascau.ca/course/ug_area/nonbusinessadm.php" TargetMode="External"/><Relationship Id="rId80" Type="http://schemas.openxmlformats.org/officeDocument/2006/relationships/hyperlink" Target="http://www.athabascau.ca/html/syllabi/comp/comp268.htm" TargetMode="External"/><Relationship Id="rId85" Type="http://schemas.openxmlformats.org/officeDocument/2006/relationships/hyperlink" Target="http://www2.athabascau.ca/course/ug_subject/ef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course/ug_subject/list_ef.php" TargetMode="External"/><Relationship Id="rId25" Type="http://schemas.openxmlformats.org/officeDocument/2006/relationships/hyperlink" Target="http://www.athabascau.ca/course/ug_area/science.php" TargetMode="External"/><Relationship Id="rId33" Type="http://schemas.openxmlformats.org/officeDocument/2006/relationships/hyperlink" Target="http://www.athabascau.ca/html/syllabi/acct/acct355.htm" TargetMode="External"/><Relationship Id="rId38" Type="http://schemas.openxmlformats.org/officeDocument/2006/relationships/hyperlink" Target="http://www.athabascau.ca/html/syllabi/math/math216.htm" TargetMode="External"/><Relationship Id="rId46" Type="http://schemas.openxmlformats.org/officeDocument/2006/relationships/hyperlink" Target="http://www.athabascau.ca/course/ug_area/social.php" TargetMode="External"/><Relationship Id="rId59" Type="http://schemas.openxmlformats.org/officeDocument/2006/relationships/hyperlink" Target="http://www.athabascau.ca/html/syllabi/mgsc/mgsc369.htm" TargetMode="External"/><Relationship Id="rId67" Type="http://schemas.openxmlformats.org/officeDocument/2006/relationships/hyperlink" Target="http://www.athabascau.ca/html/syllabi/orgb/orgb430.htm" TargetMode="External"/><Relationship Id="rId20" Type="http://schemas.openxmlformats.org/officeDocument/2006/relationships/hyperlink" Target="http://www.athabascau.ca/html/syllabi/math/math260.htm" TargetMode="External"/><Relationship Id="rId41" Type="http://schemas.openxmlformats.org/officeDocument/2006/relationships/hyperlink" Target="http://www.athabascau.ca/course/ug_area/humanities.php" TargetMode="External"/><Relationship Id="rId54" Type="http://schemas.openxmlformats.org/officeDocument/2006/relationships/hyperlink" Target="http://www.athabascau.ca/html/syllabi/cmis/cmis351.htm" TargetMode="External"/><Relationship Id="rId62" Type="http://schemas.openxmlformats.org/officeDocument/2006/relationships/hyperlink" Target="http://www.athabascau.ca/html/syllabi/ecom/ecom325.htm" TargetMode="External"/><Relationship Id="rId70" Type="http://schemas.openxmlformats.org/officeDocument/2006/relationships/hyperlink" Target="http://www.athabascau.ca/course/ug_area/businessadmin.php" TargetMode="External"/><Relationship Id="rId75" Type="http://schemas.openxmlformats.org/officeDocument/2006/relationships/hyperlink" Target="http://www.athabascau.ca/html/syllabi/ecom/ecom420.htm" TargetMode="External"/><Relationship Id="rId83" Type="http://schemas.openxmlformats.org/officeDocument/2006/relationships/hyperlink" Target="http://www.athabascau.ca/course/ug_subject/list_cd.php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econ/econ247.htm" TargetMode="External"/><Relationship Id="rId23" Type="http://schemas.openxmlformats.org/officeDocument/2006/relationships/hyperlink" Target="http://www.athabascau.ca/course/ug_area/businessadmin.php" TargetMode="External"/><Relationship Id="rId28" Type="http://schemas.openxmlformats.org/officeDocument/2006/relationships/hyperlink" Target="http://www.athabascau.ca/course/ug_area/science.php" TargetMode="External"/><Relationship Id="rId36" Type="http://schemas.openxmlformats.org/officeDocument/2006/relationships/hyperlink" Target="http://www.athabascau.ca/html/syllabi/mgsc/mgsc301.htm" TargetMode="External"/><Relationship Id="rId49" Type="http://schemas.openxmlformats.org/officeDocument/2006/relationships/hyperlink" Target="http://www.athabascau.ca/course/ug_area/social.php" TargetMode="External"/><Relationship Id="rId57" Type="http://schemas.openxmlformats.org/officeDocument/2006/relationships/hyperlink" Target="http://www.athabascau.ca/html/syllabi/orgb/orgb364.htm" TargetMode="External"/><Relationship Id="rId10" Type="http://schemas.openxmlformats.org/officeDocument/2006/relationships/hyperlink" Target="http://calendar.athabascau.ca/undergrad/2010/page03_06_02.html" TargetMode="External"/><Relationship Id="rId31" Type="http://schemas.openxmlformats.org/officeDocument/2006/relationships/hyperlink" Target="http://www.athabascau.ca/course/ug_area/science.php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hyperlink" Target="http://www.athabascau.ca/course/ug_area/social.php" TargetMode="External"/><Relationship Id="rId60" Type="http://schemas.openxmlformats.org/officeDocument/2006/relationships/hyperlink" Target="http://www.athabascau.ca/html/syllabi/admn/admn415.htm" TargetMode="External"/><Relationship Id="rId65" Type="http://schemas.openxmlformats.org/officeDocument/2006/relationships/hyperlink" Target="http://www.athabascau.ca/syllabi/mgsc/mgsc405.php" TargetMode="External"/><Relationship Id="rId73" Type="http://schemas.openxmlformats.org/officeDocument/2006/relationships/hyperlink" Target="http://www.athabascau.ca/html/syllabi/admn/admn404.htm" TargetMode="External"/><Relationship Id="rId78" Type="http://schemas.openxmlformats.org/officeDocument/2006/relationships/hyperlink" Target="http://www.athabascau.ca/html/syllabi/comm/comm431.htm" TargetMode="External"/><Relationship Id="rId81" Type="http://schemas.openxmlformats.org/officeDocument/2006/relationships/hyperlink" Target="http://www.athabascau.ca/html/syllabi/fnce/fnce408.htm" TargetMode="External"/><Relationship Id="rId86" Type="http://schemas.openxmlformats.org/officeDocument/2006/relationships/hyperlink" Target="http://www.athabascau.ca/html/syllabi/acct/acct25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math/math265.htm" TargetMode="External"/><Relationship Id="rId39" Type="http://schemas.openxmlformats.org/officeDocument/2006/relationships/hyperlink" Target="http://www.athabascau.ca/html/syllabi/mgsc/mgsc301.htm" TargetMode="External"/><Relationship Id="rId34" Type="http://schemas.openxmlformats.org/officeDocument/2006/relationships/hyperlink" Target="http://www.athabascau.ca/html/syllabi/cmis/cmis245.htm" TargetMode="External"/><Relationship Id="rId50" Type="http://schemas.openxmlformats.org/officeDocument/2006/relationships/hyperlink" Target="http://www.athabascau.ca/course/ug_area/humanities.php" TargetMode="External"/><Relationship Id="rId55" Type="http://schemas.openxmlformats.org/officeDocument/2006/relationships/hyperlink" Target="http://www.athabascau.ca/html/syllabi/fnce/fnce370.htm" TargetMode="External"/><Relationship Id="rId76" Type="http://schemas.openxmlformats.org/officeDocument/2006/relationships/hyperlink" Target="http://www.athabascau.ca/html/syllabi/admn/admn404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thabascau.ca/course/ug_area/social.php" TargetMode="External"/><Relationship Id="rId24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html/syllabi/mgsc/mgsc312.htm" TargetMode="External"/><Relationship Id="rId45" Type="http://schemas.openxmlformats.org/officeDocument/2006/relationships/hyperlink" Target="http://www.athabascau.ca/course/ug_area/science.php" TargetMode="External"/><Relationship Id="rId66" Type="http://schemas.openxmlformats.org/officeDocument/2006/relationships/hyperlink" Target="http://www.athabascau.ca/html/syllabi/mktg/mktg410.htm" TargetMode="External"/><Relationship Id="rId87" Type="http://schemas.openxmlformats.org/officeDocument/2006/relationships/hyperlink" Target="http://www.athabascau.ca/html/syllabi/admn/admn232.htm" TargetMode="External"/><Relationship Id="rId61" Type="http://schemas.openxmlformats.org/officeDocument/2006/relationships/hyperlink" Target="http://www.athabascau.ca/html/syllabi/ecom/ecom320.htm" TargetMode="External"/><Relationship Id="rId82" Type="http://schemas.openxmlformats.org/officeDocument/2006/relationships/hyperlink" Target="http://www.athabascau.ca/html/syllabi/mgsc/mgsc418.htm" TargetMode="External"/><Relationship Id="rId19" Type="http://schemas.openxmlformats.org/officeDocument/2006/relationships/hyperlink" Target="http://www.athabascau.ca/html/syllabi/math/math24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DEE4-D46E-4213-A80E-A90408A8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1418</Words>
  <Characters>8085</Characters>
  <Application>Microsoft Office Word</Application>
  <DocSecurity>4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2018-06-29T21:23:00Z</dcterms:created>
  <dcterms:modified xsi:type="dcterms:W3CDTF">2018-06-29T21:23:00Z</dcterms:modified>
</cp:coreProperties>
</file>