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9754642" name="name1533c6fb02f95f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3c6fb02f9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45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 Year ONTARIO business diploma holders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c6fb02fe98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Commerce - General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3c6fb030385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3c6fb0304a9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5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W w:w="16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2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b0313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b031a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b0321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b0327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b032d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3c6fb032e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3c6fb032f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c6fb0331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3c6fb0334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b0338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b033e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c6fb033f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b0346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b034f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b0356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b035c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(400 level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b0364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(400 level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b036c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(400 level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b0374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b037b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b0382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b0389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b038f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b0396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b039d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b03a4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b03aa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b03b1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b03b8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b03bc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1533c6fb03c3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must be obtained through Athabasca University in Years 3 &amp; 4.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Note: Program requires 12 credits at the 400-level. </w:t>
                  </w:r>
                  <w:hyperlink r:id="rId1533c6fb03c6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 these credits and must be taken with Athabasca University.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c6fb02fe98" Type="http://schemas.openxmlformats.org/officeDocument/2006/relationships/hyperlink" Target="http://business.athabascau.ca/content/studentAdvisors.html" TargetMode="External"/><Relationship Id="rId1533c6fb030385" Type="http://schemas.openxmlformats.org/officeDocument/2006/relationships/hyperlink" Target="http://calendar.athabascau.ca/undergrad/2010/page03_06_03.html" TargetMode="External"/><Relationship Id="rId1533c6fb0304a9" Type="http://schemas.openxmlformats.org/officeDocument/2006/relationships/hyperlink" Target="http://calendar.athabascau.ca/undergrad/2010/page12.html" TargetMode="External"/><Relationship Id="rId1533c6fb0313c4" Type="http://schemas.openxmlformats.org/officeDocument/2006/relationships/hyperlink" Target="http://www.athabascau.ca/html/syllabi/acct/acct355.htm" TargetMode="External"/><Relationship Id="rId1533c6fb031a69" Type="http://schemas.openxmlformats.org/officeDocument/2006/relationships/hyperlink" Target="http://www.athabascau.ca/html/syllabi/acct/acct356.htm" TargetMode="External"/><Relationship Id="rId1533c6fb032100" Type="http://schemas.openxmlformats.org/officeDocument/2006/relationships/hyperlink" Target="http://www.athabascau.ca/html/syllabi/cmis/cmis351.htm" TargetMode="External"/><Relationship Id="rId1533c6fb03275c" Type="http://schemas.openxmlformats.org/officeDocument/2006/relationships/hyperlink" Target="http://www.athabascau.ca/html/syllabi/fnce/fnce370.htm" TargetMode="External"/><Relationship Id="rId1533c6fb032dc2" Type="http://schemas.openxmlformats.org/officeDocument/2006/relationships/hyperlink" Target="http://www.athabascau.ca/html/syllabi/math/math265.htm" TargetMode="External"/><Relationship Id="rId1533c6fb032edf" Type="http://schemas.openxmlformats.org/officeDocument/2006/relationships/hyperlink" Target="http://www.athabascau.ca/html/syllabi/math/math244.htm" TargetMode="External"/><Relationship Id="rId1533c6fb032ffe" Type="http://schemas.openxmlformats.org/officeDocument/2006/relationships/hyperlink" Target="http://www.athabascau.ca/html/syllabi/math/math260.htm" TargetMode="External"/><Relationship Id="rId1533c6fb033114" Type="http://schemas.openxmlformats.org/officeDocument/2006/relationships/hyperlink" Target="http://www.athabascau.ca/html/syllabi/math/math270.htm" TargetMode="External"/><Relationship Id="rId1533c6fb0334c7" Type="http://schemas.openxmlformats.org/officeDocument/2006/relationships/hyperlink" Target="http://www.athabascau.ca/html/syllabi/math/math265.htm" TargetMode="External"/><Relationship Id="rId1533c6fb033890" Type="http://schemas.openxmlformats.org/officeDocument/2006/relationships/hyperlink" Target="http://www.athabascau.ca/html/syllabi/mgsc/mgsc312.htm" TargetMode="External"/><Relationship Id="rId1533c6fb033ef0" Type="http://schemas.openxmlformats.org/officeDocument/2006/relationships/hyperlink" Target="http://www.athabascau.ca/html/syllabi/mgsc/mgsc368.htm" TargetMode="External"/><Relationship Id="rId1533c6fb033ff1" Type="http://schemas.openxmlformats.org/officeDocument/2006/relationships/hyperlink" Target="http://www.athabascau.ca/html/syllabi/mgsc/mgsc369.htm" TargetMode="External"/><Relationship Id="rId1533c6fb034655" Type="http://schemas.openxmlformats.org/officeDocument/2006/relationships/hyperlink" Target="http://www.athabascau.ca/html/syllabi/mktg/mktg396.htm" TargetMode="External"/><Relationship Id="rId1533c6fb034fa5" Type="http://schemas.openxmlformats.org/officeDocument/2006/relationships/hyperlink" Target="http://www.athabascau.ca/course/ug_area/businessadmin.php" TargetMode="External"/><Relationship Id="rId1533c6fb035613" Type="http://schemas.openxmlformats.org/officeDocument/2006/relationships/hyperlink" Target="http://www.athabascau.ca/course/ug_area/businessadmin.php" TargetMode="External"/><Relationship Id="rId1533c6fb035c9f" Type="http://schemas.openxmlformats.org/officeDocument/2006/relationships/hyperlink" Target="http://www.athabascau.ca/course/ug_area/businessadmin.php" TargetMode="External"/><Relationship Id="rId1533c6fb036482" Type="http://schemas.openxmlformats.org/officeDocument/2006/relationships/hyperlink" Target="http://www.athabascau.ca/course/ug_area/businessadmin.php" TargetMode="External"/><Relationship Id="rId1533c6fb036c8b" Type="http://schemas.openxmlformats.org/officeDocument/2006/relationships/hyperlink" Target="http://www.athabascau.ca/course/ug_area/businessadmin.php" TargetMode="External"/><Relationship Id="rId1533c6fb0374a1" Type="http://schemas.openxmlformats.org/officeDocument/2006/relationships/hyperlink" Target="http://www.athabascau.ca/course/ug_area/nonbusinessadm.php" TargetMode="External"/><Relationship Id="rId1533c6fb037b64" Type="http://schemas.openxmlformats.org/officeDocument/2006/relationships/hyperlink" Target="http://www.athabascau.ca/course/ug_area/nonbusinessadm.php" TargetMode="External"/><Relationship Id="rId1533c6fb038246" Type="http://schemas.openxmlformats.org/officeDocument/2006/relationships/hyperlink" Target="http://www.athabascau.ca/course/ug_area/nonbusinessadm.php" TargetMode="External"/><Relationship Id="rId1533c6fb038901" Type="http://schemas.openxmlformats.org/officeDocument/2006/relationships/hyperlink" Target="http://www.athabascau.ca/course/ug_area/nonbusinessadm.php" TargetMode="External"/><Relationship Id="rId1533c6fb038fc4" Type="http://schemas.openxmlformats.org/officeDocument/2006/relationships/hyperlink" Target="http://www.athabascau.ca/course/ug_area/nonbusinessadm.php" TargetMode="External"/><Relationship Id="rId1533c6fb03968c" Type="http://schemas.openxmlformats.org/officeDocument/2006/relationships/hyperlink" Target="http://www.athabascau.ca/course/ug_area/nonbusinessadm.php" TargetMode="External"/><Relationship Id="rId1533c6fb039d5b" Type="http://schemas.openxmlformats.org/officeDocument/2006/relationships/hyperlink" Target="http://www.athabascau.ca/course/ug_area/nonbusinessadm.php" TargetMode="External"/><Relationship Id="rId1533c6fb03a41c" Type="http://schemas.openxmlformats.org/officeDocument/2006/relationships/hyperlink" Target="http://www.athabascau.ca/course/ug_area/nonbusinessadm.php" TargetMode="External"/><Relationship Id="rId1533c6fb03aada" Type="http://schemas.openxmlformats.org/officeDocument/2006/relationships/hyperlink" Target="http://www.athabascau.ca/course/ug_area/nonbusinessadm.php" TargetMode="External"/><Relationship Id="rId1533c6fb03b1af" Type="http://schemas.openxmlformats.org/officeDocument/2006/relationships/hyperlink" Target="http://www.athabascau.ca/course/ug_area/nonbusinessadm.php" TargetMode="External"/><Relationship Id="rId1533c6fb03b87f" Type="http://schemas.openxmlformats.org/officeDocument/2006/relationships/hyperlink" Target="http://www.athabascau.ca/course/ug_area/nonbusinessadm.php" TargetMode="External"/><Relationship Id="rId1533c6fb03bc53" Type="http://schemas.openxmlformats.org/officeDocument/2006/relationships/hyperlink" Target="http://www.athabascau.ca/html/syllabi/admn/admn404.htm" TargetMode="External"/><Relationship Id="rId1533c6fb03c36e" Type="http://schemas.openxmlformats.org/officeDocument/2006/relationships/hyperlink" Target="http://www.athabascau.ca/html/syllabi/admn/admn404.htm" TargetMode="External"/><Relationship Id="rId1533c6fb03c6d3" Type="http://schemas.openxmlformats.org/officeDocument/2006/relationships/hyperlink" Target="http://www.athabascau.ca/html/syllabi/admn/admn404.htm" TargetMode="External"/><Relationship Id="rId1533c6fb02f923" Type="http://schemas.openxmlformats.org/officeDocument/2006/relationships/image" Target="media/imgrId1533c6fb02f923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